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4950D" w14:textId="1A21FBFA" w:rsidR="00F838C2" w:rsidRPr="007C21EF" w:rsidRDefault="00493CC3" w:rsidP="00F838C2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652A1A" wp14:editId="037AD3F4">
                <wp:simplePos x="0" y="0"/>
                <wp:positionH relativeFrom="column">
                  <wp:posOffset>4507865</wp:posOffset>
                </wp:positionH>
                <wp:positionV relativeFrom="paragraph">
                  <wp:posOffset>3810</wp:posOffset>
                </wp:positionV>
                <wp:extent cx="1661160" cy="475615"/>
                <wp:effectExtent l="8255" t="10795" r="6985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9A97" w14:textId="000909B5" w:rsidR="00EB7DE6" w:rsidRPr="00EB7DE6" w:rsidRDefault="00A147F7" w:rsidP="00EB7DE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ALLEGATO </w:t>
                            </w:r>
                            <w:r w:rsidR="006F4968">
                              <w:rPr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4.95pt;margin-top:.3pt;width:130.8pt;height:3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">
                <v:textbox>
                  <w:txbxContent>
                    <w:p w14:paraId="7F419A97" w14:textId="000909B5" w:rsidR="00EB7DE6" w:rsidRPr="00EB7DE6" w:rsidRDefault="00A147F7" w:rsidP="00EB7DE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ALLEGATO </w:t>
                      </w:r>
                      <w:r w:rsidR="006F4968">
                        <w:rPr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F96DF06" w14:textId="024DD44F" w:rsidR="003C44CD" w:rsidRPr="007C21EF" w:rsidRDefault="003338B1" w:rsidP="00F838C2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DOMANDA DI PARTECIPAZIONE</w:t>
      </w:r>
    </w:p>
    <w:p w14:paraId="69F6D812" w14:textId="77777777" w:rsidR="0060040B" w:rsidRPr="007C21EF" w:rsidRDefault="0060040B" w:rsidP="00F838C2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3DCC2426" w14:textId="77777777" w:rsidR="00267375" w:rsidRPr="007C21EF" w:rsidRDefault="00267375" w:rsidP="00CA14EA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B939813" w14:textId="77777777" w:rsidR="00E8759C" w:rsidRPr="00994B7F" w:rsidRDefault="001D2E78" w:rsidP="001D2E78">
      <w:pPr>
        <w:tabs>
          <w:tab w:val="left" w:pos="6600"/>
        </w:tabs>
        <w:spacing w:line="240" w:lineRule="atLeast"/>
        <w:ind w:left="6600"/>
        <w:jc w:val="both"/>
        <w:rPr>
          <w:rFonts w:ascii="Arial" w:hAnsi="Arial" w:cs="Arial"/>
          <w:color w:val="000000"/>
          <w:sz w:val="24"/>
          <w:szCs w:val="24"/>
        </w:rPr>
      </w:pPr>
      <w:r w:rsidRPr="00994B7F">
        <w:rPr>
          <w:rFonts w:ascii="Arial" w:hAnsi="Arial" w:cs="Arial"/>
          <w:color w:val="000000"/>
          <w:sz w:val="24"/>
          <w:szCs w:val="24"/>
        </w:rPr>
        <w:t>Al Comune di Sant’Arsenio</w:t>
      </w:r>
    </w:p>
    <w:p w14:paraId="483DFBAD" w14:textId="77777777" w:rsidR="001D2E78" w:rsidRPr="00994B7F" w:rsidRDefault="001D2E78" w:rsidP="001D2E78">
      <w:pPr>
        <w:tabs>
          <w:tab w:val="left" w:pos="6600"/>
        </w:tabs>
        <w:spacing w:line="240" w:lineRule="atLeast"/>
        <w:ind w:left="6600"/>
        <w:jc w:val="both"/>
        <w:rPr>
          <w:rFonts w:ascii="Arial" w:hAnsi="Arial" w:cs="Arial"/>
          <w:color w:val="000000"/>
          <w:sz w:val="24"/>
          <w:szCs w:val="24"/>
        </w:rPr>
      </w:pPr>
      <w:r w:rsidRPr="00994B7F">
        <w:rPr>
          <w:rFonts w:ascii="Arial" w:hAnsi="Arial" w:cs="Arial"/>
          <w:color w:val="000000"/>
          <w:sz w:val="24"/>
          <w:szCs w:val="24"/>
        </w:rPr>
        <w:t>Piazza Domenico Pica,1</w:t>
      </w:r>
    </w:p>
    <w:p w14:paraId="0CECEF79" w14:textId="77777777" w:rsidR="004D2DCA" w:rsidRPr="00994B7F" w:rsidRDefault="001D2E78" w:rsidP="001D2E78">
      <w:pPr>
        <w:tabs>
          <w:tab w:val="left" w:pos="6600"/>
        </w:tabs>
        <w:spacing w:line="240" w:lineRule="atLeast"/>
        <w:ind w:left="6600"/>
        <w:jc w:val="both"/>
        <w:rPr>
          <w:rFonts w:ascii="Arial" w:hAnsi="Arial" w:cs="Arial"/>
          <w:color w:val="000000"/>
          <w:sz w:val="24"/>
          <w:szCs w:val="24"/>
        </w:rPr>
      </w:pPr>
      <w:r w:rsidRPr="00994B7F">
        <w:rPr>
          <w:rFonts w:ascii="Arial" w:hAnsi="Arial" w:cs="Arial"/>
          <w:color w:val="000000"/>
          <w:sz w:val="24"/>
          <w:szCs w:val="24"/>
        </w:rPr>
        <w:t>84037 Sant’Arsenio SA</w:t>
      </w:r>
    </w:p>
    <w:p w14:paraId="78AB9D57" w14:textId="77777777" w:rsidR="001D2E78" w:rsidRPr="00994B7F" w:rsidRDefault="001D2E78" w:rsidP="001D2E78">
      <w:pPr>
        <w:tabs>
          <w:tab w:val="left" w:pos="6600"/>
        </w:tabs>
        <w:spacing w:line="240" w:lineRule="atLeast"/>
        <w:ind w:left="6600"/>
        <w:jc w:val="both"/>
        <w:rPr>
          <w:rFonts w:ascii="Arial" w:hAnsi="Arial" w:cs="Arial"/>
          <w:color w:val="000000"/>
          <w:sz w:val="24"/>
          <w:szCs w:val="24"/>
        </w:rPr>
      </w:pPr>
    </w:p>
    <w:p w14:paraId="51BAC296" w14:textId="77520914" w:rsidR="006F4968" w:rsidRDefault="00493CC3" w:rsidP="003F5E70">
      <w:pPr>
        <w:spacing w:before="684" w:line="309" w:lineRule="auto"/>
        <w:ind w:right="144"/>
        <w:rPr>
          <w:rFonts w:ascii="Tahoma" w:hAnsi="Tahoma"/>
          <w:color w:val="000000"/>
          <w:spacing w:val="3"/>
          <w:sz w:val="19"/>
        </w:rPr>
      </w:pPr>
      <w:bookmarkStart w:id="0" w:name="_GoBack"/>
      <w:bookmarkEnd w:id="0"/>
      <w:r w:rsidRPr="00493CC3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6F4968">
        <w:rPr>
          <w:rFonts w:ascii="Tahoma" w:hAnsi="Tahoma"/>
          <w:color w:val="000000"/>
          <w:spacing w:val="3"/>
          <w:sz w:val="19"/>
        </w:rPr>
        <w:t>PROCEDURA NEGOZIATA PER AFFIDAMENTO DEL SERVIZIO DI TAGLIO DI CONIFERE PER MOTIVI DI INCOLUMITA’ PUBLICA</w:t>
      </w:r>
    </w:p>
    <w:p w14:paraId="0B7550AB" w14:textId="777B56B8" w:rsidR="00DC1D4B" w:rsidRDefault="00DC1D4B" w:rsidP="006F4968">
      <w:pPr>
        <w:widowControl w:val="0"/>
        <w:suppressAutoHyphens w:val="0"/>
        <w:jc w:val="both"/>
        <w:rPr>
          <w:rFonts w:asciiTheme="minorHAnsi" w:hAnsiTheme="minorHAnsi" w:cstheme="minorHAnsi"/>
          <w:b/>
        </w:rPr>
      </w:pPr>
    </w:p>
    <w:p w14:paraId="2EA475BB" w14:textId="77777777" w:rsidR="003352D3" w:rsidRPr="00D17937" w:rsidRDefault="003352D3" w:rsidP="003352D3">
      <w:pPr>
        <w:pStyle w:val="Paragrafoelenco"/>
        <w:tabs>
          <w:tab w:val="left" w:pos="4536"/>
        </w:tabs>
        <w:ind w:left="0"/>
        <w:jc w:val="center"/>
        <w:rPr>
          <w:rFonts w:ascii="Candara" w:hAnsi="Candara"/>
          <w:lang w:val="it-IT"/>
        </w:rPr>
      </w:pPr>
    </w:p>
    <w:p w14:paraId="764556F4" w14:textId="77777777" w:rsidR="00A873B0" w:rsidRDefault="00A873B0" w:rsidP="00CA14EA">
      <w:pPr>
        <w:pStyle w:val="Corpodeltesto31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5D25CE8B" w14:textId="77777777" w:rsidR="00456C7C" w:rsidRDefault="00456C7C" w:rsidP="00CA14EA">
      <w:pPr>
        <w:pStyle w:val="Corpodeltesto31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0E7186BC" w14:textId="77777777" w:rsidR="00F41319" w:rsidRPr="00E91767" w:rsidRDefault="00F41319" w:rsidP="003352D3">
      <w:pPr>
        <w:tabs>
          <w:tab w:val="left" w:pos="5400"/>
        </w:tabs>
        <w:spacing w:after="240"/>
        <w:jc w:val="both"/>
        <w:rPr>
          <w:rFonts w:ascii="Arial" w:hAnsi="Arial" w:cs="Arial"/>
          <w:color w:val="000000"/>
          <w:sz w:val="18"/>
          <w:szCs w:val="18"/>
        </w:rPr>
      </w:pPr>
      <w:r w:rsidRPr="00F41319">
        <w:rPr>
          <w:rFonts w:ascii="Arial" w:hAnsi="Arial" w:cs="Arial"/>
          <w:sz w:val="18"/>
          <w:szCs w:val="18"/>
        </w:rPr>
        <w:t>Il sottoscritto ……………….……………………………………………….………………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F41319">
        <w:rPr>
          <w:rFonts w:ascii="Arial" w:hAnsi="Arial" w:cs="Arial"/>
          <w:sz w:val="18"/>
          <w:szCs w:val="18"/>
        </w:rPr>
        <w:t>nato a………….….…..</w:t>
      </w:r>
      <w:r>
        <w:rPr>
          <w:rFonts w:ascii="Arial" w:hAnsi="Arial" w:cs="Arial"/>
          <w:sz w:val="18"/>
          <w:szCs w:val="18"/>
        </w:rPr>
        <w:t xml:space="preserve"> </w:t>
      </w:r>
      <w:r w:rsidRPr="00F41319">
        <w:rPr>
          <w:rFonts w:ascii="Arial" w:hAnsi="Arial" w:cs="Arial"/>
          <w:sz w:val="18"/>
          <w:szCs w:val="18"/>
        </w:rPr>
        <w:t>il …...../…...../…... e residente a………………………………….…………………………………………..…………… via………………………………………………………………………………………………………iscritto all’ Albo degli ...................... di………………………al n. …………………… partita IVA .............................. Codice Fiscale ……….…..............................................  tel. n…………………………</w:t>
      </w:r>
      <w:r w:rsidRPr="00F41319">
        <w:rPr>
          <w:rFonts w:ascii="Arial" w:hAnsi="Arial" w:cs="Arial"/>
          <w:sz w:val="18"/>
          <w:szCs w:val="18"/>
        </w:rPr>
        <w:tab/>
        <w:t xml:space="preserve"> fax n. ………………………… e-</w:t>
      </w:r>
      <w:r w:rsidR="003352D3" w:rsidRPr="00E917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E91767">
        <w:rPr>
          <w:rFonts w:ascii="Arial" w:hAnsi="Arial" w:cs="Arial"/>
          <w:color w:val="000000"/>
          <w:sz w:val="18"/>
          <w:szCs w:val="18"/>
        </w:rPr>
        <w:t>ai sensi degli articoli 46 e 47 del DPR n. 445/2000, consapevole/i delle sanzioni penali per le ipotesi di dichiarazioni mendaci, di formazione o uso di atti falsi, previste dall’art. 76 del DPR suddetto:</w:t>
      </w:r>
    </w:p>
    <w:p w14:paraId="344AA4C7" w14:textId="77777777" w:rsidR="00E91767" w:rsidRDefault="00E91767" w:rsidP="001D2E78">
      <w:pPr>
        <w:pStyle w:val="Corpotesto1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14:paraId="2EA02EE6" w14:textId="77777777" w:rsidR="00840C8D" w:rsidRPr="007C21EF" w:rsidRDefault="003352D3" w:rsidP="000147A1">
      <w:pPr>
        <w:pStyle w:val="Corpotesto1"/>
        <w:spacing w:line="240" w:lineRule="atLeast"/>
        <w:ind w:left="-1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chiede</w:t>
      </w:r>
      <w:r w:rsidR="000147A1" w:rsidRPr="00E91767">
        <w:rPr>
          <w:rFonts w:ascii="Arial" w:hAnsi="Arial" w:cs="Arial"/>
          <w:color w:val="000000"/>
          <w:sz w:val="18"/>
          <w:szCs w:val="18"/>
        </w:rPr>
        <w:t xml:space="preserve"> di poter partecipare alla gara d’appalto suindicata e contestualmente, ai sensi degli articoli 46 e 47 del DPR n. 445/2000, </w:t>
      </w:r>
      <w:r w:rsidR="000147A1">
        <w:rPr>
          <w:rFonts w:ascii="Arial" w:hAnsi="Arial" w:cs="Arial"/>
          <w:color w:val="000000"/>
          <w:sz w:val="18"/>
          <w:szCs w:val="18"/>
        </w:rPr>
        <w:t>a</w:t>
      </w:r>
      <w:r w:rsidR="00840C8D" w:rsidRPr="007C21EF">
        <w:rPr>
          <w:rFonts w:ascii="Arial" w:hAnsi="Arial" w:cs="Arial"/>
          <w:i/>
          <w:sz w:val="18"/>
          <w:szCs w:val="18"/>
        </w:rPr>
        <w:t xml:space="preserve"> tal fine, </w:t>
      </w:r>
      <w:r w:rsidR="00840C8D" w:rsidRPr="007C21EF">
        <w:rPr>
          <w:rFonts w:ascii="Arial" w:hAnsi="Arial" w:cs="Arial"/>
          <w:i/>
          <w:sz w:val="18"/>
          <w:szCs w:val="18"/>
          <w:u w:val="single"/>
        </w:rPr>
        <w:t>sotto la propria personale responsabilità</w:t>
      </w:r>
      <w:r w:rsidR="00840C8D" w:rsidRPr="007C21EF">
        <w:rPr>
          <w:rFonts w:ascii="Arial" w:hAnsi="Arial" w:cs="Arial"/>
          <w:i/>
          <w:sz w:val="18"/>
          <w:szCs w:val="18"/>
        </w:rPr>
        <w:t>, consapevole che ai sensi:</w:t>
      </w:r>
    </w:p>
    <w:p w14:paraId="523407C4" w14:textId="77777777" w:rsidR="00840C8D" w:rsidRPr="007C21EF" w:rsidRDefault="00840C8D" w:rsidP="00CA14EA">
      <w:pPr>
        <w:autoSpaceDE w:val="0"/>
        <w:spacing w:line="240" w:lineRule="atLeast"/>
        <w:rPr>
          <w:rFonts w:ascii="Arial" w:hAnsi="Arial" w:cs="Arial"/>
          <w:i/>
          <w:sz w:val="18"/>
          <w:szCs w:val="18"/>
        </w:rPr>
      </w:pPr>
    </w:p>
    <w:p w14:paraId="311ADEB8" w14:textId="77777777" w:rsidR="00840C8D" w:rsidRPr="007C21EF" w:rsidRDefault="00840C8D" w:rsidP="00DC34E7">
      <w:pPr>
        <w:numPr>
          <w:ilvl w:val="0"/>
          <w:numId w:val="1"/>
        </w:numPr>
        <w:autoSpaceDE w:val="0"/>
        <w:spacing w:line="240" w:lineRule="atLeas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C21EF">
        <w:rPr>
          <w:rFonts w:ascii="Arial" w:hAnsi="Arial" w:cs="Arial"/>
          <w:i/>
          <w:sz w:val="18"/>
          <w:szCs w:val="18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14:paraId="6EDEFDA0" w14:textId="77777777" w:rsidR="00840C8D" w:rsidRPr="007C21EF" w:rsidRDefault="00840C8D" w:rsidP="00DC34E7">
      <w:pPr>
        <w:numPr>
          <w:ilvl w:val="0"/>
          <w:numId w:val="1"/>
        </w:numPr>
        <w:autoSpaceDE w:val="0"/>
        <w:spacing w:line="240" w:lineRule="atLeas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C21EF">
        <w:rPr>
          <w:rFonts w:ascii="Arial" w:hAnsi="Arial" w:cs="Arial"/>
          <w:i/>
          <w:sz w:val="18"/>
          <w:szCs w:val="18"/>
        </w:rPr>
        <w:t>dell’articolo 75 del D.P.R. n. 445/2000, il dichiarante e chi per esso decade dai benefici eventualmente conseguiti da provvedimenti emanati sulla base di dichiarazioni non veritiere;</w:t>
      </w:r>
    </w:p>
    <w:p w14:paraId="7BB4D995" w14:textId="77777777" w:rsidR="00840C8D" w:rsidRPr="007C21EF" w:rsidRDefault="00840C8D" w:rsidP="00DC34E7">
      <w:pPr>
        <w:numPr>
          <w:ilvl w:val="0"/>
          <w:numId w:val="1"/>
        </w:numPr>
        <w:autoSpaceDE w:val="0"/>
        <w:spacing w:line="240" w:lineRule="atLeast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C21EF">
        <w:rPr>
          <w:rFonts w:ascii="Arial" w:hAnsi="Arial" w:cs="Arial"/>
          <w:i/>
          <w:sz w:val="18"/>
          <w:szCs w:val="18"/>
        </w:rPr>
        <w:t>dell’articolo 71 del D.P.R. n. 445/2000, l’ente pubblico ha l’obbligo di effettuare idonei controlli, anche a campione, sulla veridicità di quanto dichiarato;</w:t>
      </w:r>
    </w:p>
    <w:p w14:paraId="640C3013" w14:textId="77777777" w:rsidR="00CA14EA" w:rsidRPr="007C21EF" w:rsidRDefault="00CA14EA" w:rsidP="00CA14EA">
      <w:pPr>
        <w:tabs>
          <w:tab w:val="left" w:pos="5400"/>
        </w:tabs>
        <w:spacing w:line="240" w:lineRule="atLeast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29D27FD" w14:textId="77777777" w:rsidR="00456C7C" w:rsidRDefault="00CA14EA" w:rsidP="003352D3">
      <w:pPr>
        <w:spacing w:before="77" w:line="480" w:lineRule="auto"/>
        <w:ind w:left="72"/>
        <w:jc w:val="center"/>
        <w:textAlignment w:val="baseline"/>
        <w:rPr>
          <w:rFonts w:ascii="Arial" w:hAnsi="Arial" w:cs="Arial"/>
          <w:b/>
          <w:caps/>
          <w:color w:val="000000"/>
          <w:sz w:val="24"/>
          <w:szCs w:val="24"/>
        </w:rPr>
      </w:pPr>
      <w:r w:rsidRPr="000147A1">
        <w:rPr>
          <w:rFonts w:ascii="Arial" w:hAnsi="Arial" w:cs="Arial"/>
          <w:b/>
          <w:caps/>
          <w:color w:val="000000"/>
          <w:sz w:val="24"/>
          <w:szCs w:val="24"/>
        </w:rPr>
        <w:t>D I C H I A R A</w:t>
      </w:r>
    </w:p>
    <w:p w14:paraId="2213DBA5" w14:textId="77777777" w:rsidR="007F7D86" w:rsidRDefault="00682677" w:rsidP="002C0649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720CC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C81D4E" w:rsidRPr="007C21EF">
        <w:rPr>
          <w:rFonts w:ascii="Arial" w:hAnsi="Arial" w:cs="Arial"/>
          <w:sz w:val="18"/>
          <w:szCs w:val="18"/>
        </w:rPr>
        <w:t xml:space="preserve"> </w:t>
      </w:r>
      <w:r w:rsidR="00123485" w:rsidRPr="00123485">
        <w:rPr>
          <w:rFonts w:ascii="Arial" w:hAnsi="Arial" w:cs="Arial"/>
          <w:b/>
          <w:spacing w:val="-2"/>
          <w:sz w:val="18"/>
          <w:szCs w:val="18"/>
        </w:rPr>
        <w:t>di non incorrere nelle cause di esclusione di cui all’art. 80, comma 5 lett. f-bis) e f-ter) del Codice</w:t>
      </w:r>
      <w:r w:rsidR="00285B32">
        <w:rPr>
          <w:rFonts w:ascii="Arial" w:hAnsi="Arial" w:cs="Arial"/>
          <w:b/>
          <w:spacing w:val="-2"/>
          <w:sz w:val="18"/>
          <w:szCs w:val="18"/>
        </w:rPr>
        <w:t>;</w:t>
      </w:r>
    </w:p>
    <w:p w14:paraId="6EDE0E66" w14:textId="77777777" w:rsidR="00123485" w:rsidRDefault="00123485" w:rsidP="002C0649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52552B65" w14:textId="77777777" w:rsidR="00C9393B" w:rsidRPr="00C9393B" w:rsidRDefault="00682677" w:rsidP="00C9393B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85B32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285B32" w:rsidRPr="007C21EF">
        <w:rPr>
          <w:rFonts w:ascii="Arial" w:hAnsi="Arial" w:cs="Arial"/>
          <w:sz w:val="18"/>
          <w:szCs w:val="18"/>
        </w:rPr>
        <w:t xml:space="preserve"> </w:t>
      </w:r>
      <w:r w:rsidR="00C9393B" w:rsidRPr="00C9393B">
        <w:rPr>
          <w:rFonts w:ascii="Arial" w:hAnsi="Arial" w:cs="Arial"/>
          <w:b/>
          <w:spacing w:val="-2"/>
          <w:sz w:val="18"/>
          <w:szCs w:val="18"/>
        </w:rPr>
        <w:t>remunerativa l’offerta economica presentata giacché per la sua formulazione ha preso atto e tenuto conto:</w:t>
      </w:r>
    </w:p>
    <w:p w14:paraId="286E9204" w14:textId="6A7B1CEC" w:rsidR="00C9393B" w:rsidRPr="00C9393B" w:rsidRDefault="00C9393B" w:rsidP="00C9393B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C9393B">
        <w:rPr>
          <w:rFonts w:ascii="Arial" w:hAnsi="Arial" w:cs="Arial"/>
          <w:b/>
          <w:spacing w:val="-2"/>
          <w:sz w:val="18"/>
          <w:szCs w:val="18"/>
        </w:rPr>
        <w:t>a)</w:t>
      </w:r>
      <w:r w:rsidRPr="00C9393B">
        <w:rPr>
          <w:rFonts w:ascii="Arial" w:hAnsi="Arial" w:cs="Arial"/>
          <w:b/>
          <w:spacing w:val="-2"/>
          <w:sz w:val="18"/>
          <w:szCs w:val="18"/>
        </w:rPr>
        <w:tab/>
        <w:t>delle condizioni contrattuali e degli oneri compresi, di assicurazione, di condizioni di lavoro e di previdenza e assistenza in vigore nel luogo dove devono essere svolti i servizi/fornitura;</w:t>
      </w:r>
    </w:p>
    <w:p w14:paraId="34E47281" w14:textId="77777777" w:rsidR="00C9393B" w:rsidRPr="00C9393B" w:rsidRDefault="00C9393B" w:rsidP="00C9393B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C9393B">
        <w:rPr>
          <w:rFonts w:ascii="Arial" w:hAnsi="Arial" w:cs="Arial"/>
          <w:b/>
          <w:spacing w:val="-2"/>
          <w:sz w:val="18"/>
          <w:szCs w:val="18"/>
        </w:rPr>
        <w:t>b)</w:t>
      </w:r>
      <w:r w:rsidRPr="00C9393B">
        <w:rPr>
          <w:rFonts w:ascii="Arial" w:hAnsi="Arial" w:cs="Arial"/>
          <w:b/>
          <w:spacing w:val="-2"/>
          <w:sz w:val="18"/>
          <w:szCs w:val="18"/>
        </w:rPr>
        <w:tab/>
        <w:t>di tutte le circostanze generali, particolari e locali, nessuna esclusa ed eccettuata, che possono avere influito o influire si</w:t>
      </w:r>
      <w:r>
        <w:rPr>
          <w:rFonts w:ascii="Arial" w:hAnsi="Arial" w:cs="Arial"/>
          <w:b/>
          <w:spacing w:val="-2"/>
          <w:sz w:val="18"/>
          <w:szCs w:val="18"/>
        </w:rPr>
        <w:t>a sulla prestazione dei servizi</w:t>
      </w:r>
      <w:r w:rsidRPr="00C9393B">
        <w:rPr>
          <w:rFonts w:ascii="Arial" w:hAnsi="Arial" w:cs="Arial"/>
          <w:b/>
          <w:spacing w:val="-2"/>
          <w:sz w:val="18"/>
          <w:szCs w:val="18"/>
        </w:rPr>
        <w:t>, sia sulla determinazione della propria offerta;</w:t>
      </w:r>
    </w:p>
    <w:p w14:paraId="3B098A8B" w14:textId="77777777" w:rsidR="00C9393B" w:rsidRDefault="00C9393B" w:rsidP="00285B32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sz w:val="18"/>
          <w:szCs w:val="18"/>
        </w:rPr>
      </w:pPr>
    </w:p>
    <w:p w14:paraId="7814BB81" w14:textId="77777777" w:rsidR="00C9393B" w:rsidRDefault="00682677" w:rsidP="00285B32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85B32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285B32" w:rsidRPr="007C21EF">
        <w:rPr>
          <w:rFonts w:ascii="Arial" w:hAnsi="Arial" w:cs="Arial"/>
          <w:sz w:val="18"/>
          <w:szCs w:val="18"/>
        </w:rPr>
        <w:t xml:space="preserve"> </w:t>
      </w:r>
      <w:r w:rsidR="00C9393B" w:rsidRPr="00C9393B">
        <w:rPr>
          <w:rFonts w:ascii="Arial" w:hAnsi="Arial" w:cs="Arial"/>
          <w:b/>
          <w:sz w:val="18"/>
          <w:szCs w:val="18"/>
        </w:rPr>
        <w:t>accetta, senza condizione o riserva alcuna, tutte le norme e disposizioni contenute nella documentazione gara</w:t>
      </w:r>
      <w:r w:rsidR="00C9393B">
        <w:rPr>
          <w:rFonts w:ascii="Arial" w:hAnsi="Arial" w:cs="Arial"/>
          <w:b/>
          <w:sz w:val="18"/>
          <w:szCs w:val="18"/>
        </w:rPr>
        <w:t xml:space="preserve"> ivi inclusa la documentazione progettuale</w:t>
      </w:r>
      <w:r w:rsidR="008E3664">
        <w:rPr>
          <w:rFonts w:ascii="Arial" w:hAnsi="Arial" w:cs="Arial"/>
          <w:b/>
          <w:sz w:val="18"/>
          <w:szCs w:val="18"/>
        </w:rPr>
        <w:t xml:space="preserve"> e di gara</w:t>
      </w:r>
      <w:r w:rsidR="00C9393B">
        <w:rPr>
          <w:rFonts w:ascii="Arial" w:hAnsi="Arial" w:cs="Arial"/>
          <w:b/>
          <w:sz w:val="18"/>
          <w:szCs w:val="18"/>
        </w:rPr>
        <w:t>;</w:t>
      </w:r>
    </w:p>
    <w:p w14:paraId="4E6A28DE" w14:textId="77777777" w:rsidR="00226B94" w:rsidRPr="00217DA8" w:rsidRDefault="00226B94" w:rsidP="00226B94">
      <w:pPr>
        <w:pStyle w:val="Paragrafoelenco1"/>
        <w:tabs>
          <w:tab w:val="left" w:pos="300"/>
          <w:tab w:val="left" w:pos="8496"/>
        </w:tabs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59AEA0CB" w14:textId="77777777" w:rsidR="00C9393B" w:rsidRDefault="00682677" w:rsidP="000A1926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A1926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0A1926" w:rsidRPr="007C21EF">
        <w:rPr>
          <w:rFonts w:ascii="Arial" w:hAnsi="Arial" w:cs="Arial"/>
          <w:sz w:val="18"/>
          <w:szCs w:val="18"/>
        </w:rPr>
        <w:t xml:space="preserve"> </w:t>
      </w:r>
      <w:r w:rsidR="000A1926" w:rsidRPr="000A1926">
        <w:rPr>
          <w:rFonts w:ascii="Arial" w:hAnsi="Arial" w:cs="Arial"/>
          <w:b/>
          <w:sz w:val="18"/>
          <w:szCs w:val="18"/>
        </w:rPr>
        <w:t>accetta integralmente le clausole del protocollo di legalità e di valutazione di impatto criminale di cui alla LR. n. 3/07 e del relativo Regolamento N. 7/2010 di attuazione della Legge regionale n. 3 del 27 febbraio 2007 e nello specifico gli articoli 51, rubricato “Clausole contrattuali speciali”, art. 52, rubricato “Tutela dei lavoratori”, art. 53, rubricato “Disposizioni in materia di sicurezza” della L.R. 3/2007 ed art. 19 e 26 rubricato “Tutela della legalità negli appalti” del Regolamento di attuazione della Legge regionale n. 3 del 27 febbraio 2007 allegati alla documentazione di gara (art. 1, comma 17, della l. 190/2012);</w:t>
      </w:r>
    </w:p>
    <w:p w14:paraId="1B5B64EA" w14:textId="77777777" w:rsidR="00285B32" w:rsidRDefault="00285B32" w:rsidP="00F720CC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sz w:val="18"/>
          <w:szCs w:val="18"/>
        </w:rPr>
      </w:pPr>
    </w:p>
    <w:p w14:paraId="1C3B1E55" w14:textId="77777777" w:rsidR="000A1926" w:rsidRPr="000A1926" w:rsidRDefault="000A1926" w:rsidP="000A1926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 w:rsidRPr="000A1926">
        <w:rPr>
          <w:rFonts w:ascii="Arial" w:hAnsi="Arial" w:cs="Arial"/>
          <w:b/>
          <w:sz w:val="18"/>
          <w:szCs w:val="18"/>
        </w:rPr>
        <w:t>Per gli operatori economici aventi sede, residenza o domicilio nei paesi inseriti nelle c.d. “black list”</w:t>
      </w:r>
    </w:p>
    <w:p w14:paraId="230754A2" w14:textId="2BAC1668" w:rsidR="000A1926" w:rsidRPr="000A1926" w:rsidRDefault="00682677" w:rsidP="000A1926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A1926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0A1926" w:rsidRPr="007C21EF">
        <w:rPr>
          <w:rFonts w:ascii="Arial" w:hAnsi="Arial" w:cs="Arial"/>
          <w:sz w:val="18"/>
          <w:szCs w:val="18"/>
        </w:rPr>
        <w:t xml:space="preserve"> </w:t>
      </w:r>
      <w:r w:rsidR="000A1926" w:rsidRPr="000A1926">
        <w:rPr>
          <w:rFonts w:ascii="Arial" w:hAnsi="Arial" w:cs="Arial"/>
          <w:b/>
          <w:sz w:val="18"/>
          <w:szCs w:val="18"/>
        </w:rPr>
        <w:t xml:space="preserve">dichiara di essere in possesso dell’autorizzazione in corso di validità rilasciata ai sensi del </w:t>
      </w:r>
      <w:proofErr w:type="spellStart"/>
      <w:r w:rsidR="000A1926" w:rsidRPr="000A1926">
        <w:rPr>
          <w:rFonts w:ascii="Arial" w:hAnsi="Arial" w:cs="Arial"/>
          <w:b/>
          <w:sz w:val="18"/>
          <w:szCs w:val="18"/>
        </w:rPr>
        <w:t>d.m.</w:t>
      </w:r>
      <w:proofErr w:type="spellEnd"/>
      <w:r w:rsidR="000A1926" w:rsidRPr="000A1926">
        <w:rPr>
          <w:rFonts w:ascii="Arial" w:hAnsi="Arial" w:cs="Arial"/>
          <w:b/>
          <w:sz w:val="18"/>
          <w:szCs w:val="18"/>
        </w:rPr>
        <w:t xml:space="preserve"> 14 dicembre 2010 del Ministero dell’economia e delle finanze ai sensi (art. 37 del d.l. 78/2010, </w:t>
      </w:r>
      <w:proofErr w:type="spellStart"/>
      <w:r w:rsidR="000A1926" w:rsidRPr="000A1926">
        <w:rPr>
          <w:rFonts w:ascii="Arial" w:hAnsi="Arial" w:cs="Arial"/>
          <w:b/>
          <w:sz w:val="18"/>
          <w:szCs w:val="18"/>
        </w:rPr>
        <w:t>conv</w:t>
      </w:r>
      <w:proofErr w:type="spellEnd"/>
      <w:r w:rsidR="000A1926" w:rsidRPr="000A1926">
        <w:rPr>
          <w:rFonts w:ascii="Arial" w:hAnsi="Arial" w:cs="Arial"/>
          <w:b/>
          <w:sz w:val="18"/>
          <w:szCs w:val="18"/>
        </w:rPr>
        <w:t xml:space="preserve">. in l. 122/2010) oppure dichiara di aver presentato domanda di autorizzazione ai sensi dell’art. 1 comma 3 del </w:t>
      </w:r>
      <w:proofErr w:type="spellStart"/>
      <w:r w:rsidR="000A1926" w:rsidRPr="000A1926">
        <w:rPr>
          <w:rFonts w:ascii="Arial" w:hAnsi="Arial" w:cs="Arial"/>
          <w:b/>
          <w:sz w:val="18"/>
          <w:szCs w:val="18"/>
        </w:rPr>
        <w:t>d.m.</w:t>
      </w:r>
      <w:proofErr w:type="spellEnd"/>
      <w:r w:rsidR="000A1926" w:rsidRPr="000A1926">
        <w:rPr>
          <w:rFonts w:ascii="Arial" w:hAnsi="Arial" w:cs="Arial"/>
          <w:b/>
          <w:sz w:val="18"/>
          <w:szCs w:val="18"/>
        </w:rPr>
        <w:t xml:space="preserve"> 14.12.2010 e allega copia conforme dell’istanza di autorizzazione inviata al Ministero;</w:t>
      </w:r>
    </w:p>
    <w:p w14:paraId="6B4695B4" w14:textId="77777777" w:rsidR="000A1926" w:rsidRDefault="000A1926" w:rsidP="00F720CC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sz w:val="18"/>
          <w:szCs w:val="18"/>
        </w:rPr>
      </w:pPr>
    </w:p>
    <w:p w14:paraId="0DEA05D7" w14:textId="77777777" w:rsidR="00757164" w:rsidRPr="00757164" w:rsidRDefault="00757164" w:rsidP="00757164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 w:rsidRPr="00757164">
        <w:rPr>
          <w:rFonts w:ascii="Arial" w:hAnsi="Arial" w:cs="Arial"/>
          <w:b/>
          <w:sz w:val="18"/>
          <w:szCs w:val="18"/>
        </w:rPr>
        <w:t>Per gli operatori economici non residenti e privi di stabile organizzazione in Italia</w:t>
      </w:r>
    </w:p>
    <w:p w14:paraId="65EECEDD" w14:textId="77777777" w:rsidR="00757164" w:rsidRPr="00757164" w:rsidRDefault="00682677" w:rsidP="00757164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57164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757164" w:rsidRPr="007C21EF">
        <w:rPr>
          <w:rFonts w:ascii="Arial" w:hAnsi="Arial" w:cs="Arial"/>
          <w:sz w:val="18"/>
          <w:szCs w:val="18"/>
        </w:rPr>
        <w:t xml:space="preserve"> </w:t>
      </w:r>
      <w:r w:rsidR="00757164" w:rsidRPr="00757164">
        <w:rPr>
          <w:rFonts w:ascii="Arial" w:hAnsi="Arial" w:cs="Arial"/>
          <w:b/>
          <w:sz w:val="18"/>
          <w:szCs w:val="18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582D240" w14:textId="77777777" w:rsidR="000A1926" w:rsidRDefault="000A1926" w:rsidP="00F720CC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56C88C2F" w14:textId="77777777" w:rsidR="00285B32" w:rsidRDefault="00285B32" w:rsidP="00F720CC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</w:p>
    <w:p w14:paraId="66B6C3FC" w14:textId="77777777" w:rsidR="00AD3C35" w:rsidRDefault="00682677" w:rsidP="00AD3C35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D3C35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AD3C35" w:rsidRPr="007C21EF">
        <w:rPr>
          <w:rFonts w:ascii="Arial" w:hAnsi="Arial" w:cs="Arial"/>
          <w:sz w:val="18"/>
          <w:szCs w:val="18"/>
        </w:rPr>
        <w:t xml:space="preserve"> </w:t>
      </w:r>
      <w:r w:rsidR="00AD3C35" w:rsidRPr="00C869F8">
        <w:rPr>
          <w:rFonts w:ascii="Arial" w:hAnsi="Arial" w:cs="Arial"/>
          <w:b/>
          <w:spacing w:val="-2"/>
          <w:sz w:val="18"/>
          <w:szCs w:val="18"/>
        </w:rPr>
        <w:t>che il domicili</w:t>
      </w:r>
      <w:r w:rsidR="00AD3C35">
        <w:rPr>
          <w:rFonts w:ascii="Arial" w:hAnsi="Arial" w:cs="Arial"/>
          <w:b/>
          <w:spacing w:val="-2"/>
          <w:sz w:val="18"/>
          <w:szCs w:val="18"/>
        </w:rPr>
        <w:t>o eletto per le comunicazioni è:____________________________________________________</w:t>
      </w:r>
      <w:r w:rsidR="00AD3C35" w:rsidRPr="00C869F8">
        <w:rPr>
          <w:rFonts w:ascii="Arial" w:hAnsi="Arial" w:cs="Arial"/>
          <w:b/>
          <w:spacing w:val="-2"/>
          <w:sz w:val="18"/>
          <w:szCs w:val="18"/>
        </w:rPr>
        <w:t>___</w:t>
      </w:r>
      <w:r w:rsidR="00AD3C35">
        <w:rPr>
          <w:rFonts w:ascii="Arial" w:hAnsi="Arial" w:cs="Arial"/>
          <w:b/>
          <w:spacing w:val="-2"/>
          <w:sz w:val="18"/>
          <w:szCs w:val="18"/>
        </w:rPr>
        <w:t xml:space="preserve">, la P.IVA </w:t>
      </w:r>
      <w:proofErr w:type="spellStart"/>
      <w:r w:rsidR="00AD3C35">
        <w:rPr>
          <w:rFonts w:ascii="Arial" w:hAnsi="Arial" w:cs="Arial"/>
          <w:b/>
          <w:spacing w:val="-2"/>
          <w:sz w:val="18"/>
          <w:szCs w:val="18"/>
        </w:rPr>
        <w:t>è_________________________________ed</w:t>
      </w:r>
      <w:proofErr w:type="spellEnd"/>
      <w:r w:rsidR="00AD3C35">
        <w:rPr>
          <w:rFonts w:ascii="Arial" w:hAnsi="Arial" w:cs="Arial"/>
          <w:b/>
          <w:spacing w:val="-2"/>
          <w:sz w:val="18"/>
          <w:szCs w:val="18"/>
        </w:rPr>
        <w:t xml:space="preserve"> il CF è_____________________________________________</w:t>
      </w:r>
      <w:r w:rsidR="00AD3C35" w:rsidRPr="00C869F8">
        <w:rPr>
          <w:rFonts w:ascii="Arial" w:hAnsi="Arial" w:cs="Arial"/>
          <w:b/>
          <w:spacing w:val="-2"/>
          <w:sz w:val="18"/>
          <w:szCs w:val="18"/>
        </w:rPr>
        <w:t>;</w:t>
      </w:r>
    </w:p>
    <w:p w14:paraId="0C897D61" w14:textId="77777777" w:rsidR="00AD3C35" w:rsidRDefault="00AD3C35" w:rsidP="00AD3C35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119BBC1F" w14:textId="77777777" w:rsidR="00AD3C35" w:rsidRPr="00674611" w:rsidRDefault="00682677" w:rsidP="00AD3C35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D3C35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AD3C35" w:rsidRPr="00674611">
        <w:rPr>
          <w:rFonts w:ascii="Arial" w:hAnsi="Arial" w:cs="Arial"/>
          <w:b/>
          <w:sz w:val="18"/>
          <w:szCs w:val="18"/>
          <w:lang w:val="it-IT"/>
        </w:rPr>
        <w:t xml:space="preserve"> Che l’indirizzo di posta elettronica certificata al quale vanno inviate, ai sensi del D.P.R. 445/2000, eventuali comunicazioni è il seguente </w:t>
      </w:r>
      <w:r w:rsidR="00AD3C35" w:rsidRPr="00674611">
        <w:rPr>
          <w:rFonts w:ascii="Arial" w:hAnsi="Arial" w:cs="Arial"/>
          <w:b/>
          <w:color w:val="FF0000"/>
          <w:sz w:val="18"/>
          <w:szCs w:val="18"/>
          <w:lang w:val="it-IT"/>
        </w:rPr>
        <w:t>(scrivere in stampatello)</w:t>
      </w:r>
      <w:r w:rsidR="00AD3C35" w:rsidRPr="00674611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1E8CA87C" w14:textId="77777777" w:rsidR="00AD3C35" w:rsidRPr="0033487A" w:rsidRDefault="0033487A" w:rsidP="00AD3C35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pec</w:t>
      </w:r>
      <w:r w:rsidR="00AD3C35" w:rsidRPr="0033487A">
        <w:rPr>
          <w:rFonts w:ascii="Arial" w:hAnsi="Arial" w:cs="Arial"/>
          <w:b/>
          <w:sz w:val="18"/>
          <w:szCs w:val="18"/>
          <w:lang w:eastAsia="ar-SA"/>
        </w:rPr>
        <w:t>____________________________________________________________________________________________;</w:t>
      </w:r>
    </w:p>
    <w:p w14:paraId="152871DE" w14:textId="77777777" w:rsidR="00A43049" w:rsidRDefault="00A43049" w:rsidP="00AD3C35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A43049">
        <w:rPr>
          <w:rFonts w:ascii="Arial" w:hAnsi="Arial" w:cs="Arial"/>
          <w:b/>
          <w:sz w:val="18"/>
          <w:szCs w:val="18"/>
          <w:lang w:val="it-IT"/>
        </w:rPr>
        <w:t xml:space="preserve">oppure, solo in caso di concorrenti aventi sede in altri Stati membri, l’indirizzo di posta elettronica </w:t>
      </w:r>
      <w:r>
        <w:rPr>
          <w:rFonts w:ascii="Arial" w:hAnsi="Arial" w:cs="Arial"/>
          <w:b/>
          <w:sz w:val="18"/>
          <w:szCs w:val="18"/>
          <w:lang w:val="it-IT"/>
        </w:rPr>
        <w:t>_______________________________________________________________________________________________;</w:t>
      </w:r>
    </w:p>
    <w:p w14:paraId="4BA51CCD" w14:textId="77777777" w:rsidR="00AD3C35" w:rsidRPr="00674611" w:rsidRDefault="00AD3C35" w:rsidP="00AD3C35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674611">
        <w:rPr>
          <w:rFonts w:ascii="Arial" w:hAnsi="Arial" w:cs="Arial"/>
          <w:b/>
          <w:sz w:val="18"/>
          <w:szCs w:val="18"/>
          <w:lang w:val="it-IT"/>
        </w:rPr>
        <w:t>ed autorizza la S.A.</w:t>
      </w:r>
      <w:r w:rsidR="009D7C2C">
        <w:rPr>
          <w:rFonts w:ascii="Arial" w:hAnsi="Arial" w:cs="Arial"/>
          <w:b/>
          <w:sz w:val="18"/>
          <w:szCs w:val="18"/>
          <w:lang w:val="it-IT"/>
        </w:rPr>
        <w:t xml:space="preserve"> all’utilizzo dei dati inseriti</w:t>
      </w:r>
      <w:r w:rsidR="0033487A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33487A" w:rsidRPr="0033487A">
        <w:rPr>
          <w:rFonts w:ascii="Arial" w:hAnsi="Arial" w:cs="Arial"/>
          <w:b/>
          <w:sz w:val="18"/>
          <w:szCs w:val="18"/>
          <w:lang w:val="it-IT"/>
        </w:rPr>
        <w:t>ai fini delle comunicazioni di cui all’art. 76, comma 5 del Codice</w:t>
      </w:r>
      <w:r w:rsidRPr="00674611">
        <w:rPr>
          <w:rFonts w:ascii="Arial" w:hAnsi="Arial" w:cs="Arial"/>
          <w:b/>
          <w:sz w:val="18"/>
          <w:szCs w:val="18"/>
          <w:lang w:val="it-IT"/>
        </w:rPr>
        <w:t>;</w:t>
      </w:r>
    </w:p>
    <w:p w14:paraId="184EC56F" w14:textId="77777777" w:rsidR="00AD3C35" w:rsidRPr="00674611" w:rsidRDefault="00AD3C35" w:rsidP="00AD3C35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20F8E873" w14:textId="77777777" w:rsidR="00AD3C35" w:rsidRPr="00D6785F" w:rsidRDefault="00682677" w:rsidP="00AD3C35">
      <w:pPr>
        <w:pStyle w:val="Paragrafoelenco"/>
        <w:spacing w:before="4"/>
        <w:ind w:left="0" w:right="76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AD3C35" w:rsidRPr="00674611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AD3C35" w:rsidRPr="00674611">
        <w:rPr>
          <w:rFonts w:ascii="Arial" w:hAnsi="Arial" w:cs="Arial"/>
          <w:sz w:val="18"/>
          <w:szCs w:val="18"/>
          <w:lang w:val="it-IT"/>
        </w:rPr>
        <w:t xml:space="preserve"> </w:t>
      </w:r>
      <w:r w:rsidR="00AD3C35" w:rsidRPr="00C869F8">
        <w:rPr>
          <w:rFonts w:ascii="Arial" w:hAnsi="Arial" w:cs="Arial"/>
          <w:b/>
          <w:spacing w:val="-2"/>
          <w:sz w:val="18"/>
          <w:szCs w:val="18"/>
          <w:lang w:val="it-IT" w:eastAsia="it-IT"/>
        </w:rPr>
        <w:t>di prestare sin d'ora il proprio consenso all'accesso agli atti della propria offerta ai sensi dell'art. 53 D. Lgs 50/2016</w:t>
      </w:r>
    </w:p>
    <w:p w14:paraId="07FA554E" w14:textId="77777777" w:rsidR="00AD3C35" w:rsidRDefault="00AD3C35" w:rsidP="00AD3C35">
      <w:pPr>
        <w:pStyle w:val="Paragrafoelenco"/>
        <w:spacing w:before="4"/>
        <w:ind w:left="0" w:right="-1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4E6721">
        <w:rPr>
          <w:rFonts w:ascii="Arial" w:eastAsia="Arial" w:hAnsi="Arial" w:cs="Arial"/>
          <w:sz w:val="22"/>
          <w:szCs w:val="22"/>
          <w:lang w:val="it-IT"/>
        </w:rPr>
        <w:t>Oppure</w:t>
      </w:r>
    </w:p>
    <w:p w14:paraId="29A7366D" w14:textId="77777777" w:rsidR="00994B7F" w:rsidRPr="004E6721" w:rsidRDefault="00994B7F" w:rsidP="00AD3C35">
      <w:pPr>
        <w:pStyle w:val="Paragrafoelenco"/>
        <w:spacing w:before="4"/>
        <w:ind w:left="0" w:right="-1"/>
        <w:jc w:val="center"/>
        <w:rPr>
          <w:rFonts w:ascii="Arial" w:eastAsia="Arial" w:hAnsi="Arial" w:cs="Arial"/>
          <w:sz w:val="22"/>
          <w:szCs w:val="22"/>
          <w:lang w:val="it-IT"/>
        </w:rPr>
      </w:pPr>
    </w:p>
    <w:p w14:paraId="0EDFCA11" w14:textId="77777777" w:rsidR="0050306F" w:rsidRPr="0097487E" w:rsidRDefault="00AD3C35" w:rsidP="00AD3C35">
      <w:pPr>
        <w:pStyle w:val="Paragrafoelenco"/>
        <w:spacing w:before="4"/>
        <w:ind w:left="0" w:right="76"/>
        <w:jc w:val="both"/>
        <w:rPr>
          <w:rFonts w:ascii="Arial" w:hAnsi="Arial" w:cs="Arial"/>
          <w:b/>
          <w:spacing w:val="-2"/>
          <w:sz w:val="18"/>
          <w:szCs w:val="18"/>
          <w:lang w:val="it-IT" w:eastAsia="it-IT"/>
        </w:rPr>
      </w:pPr>
      <w:r w:rsidRPr="00C869F8">
        <w:rPr>
          <w:rFonts w:ascii="Arial" w:hAnsi="Arial" w:cs="Arial"/>
          <w:b/>
          <w:spacing w:val="-2"/>
          <w:sz w:val="18"/>
          <w:szCs w:val="18"/>
          <w:lang w:val="it-IT" w:eastAsia="it-IT"/>
        </w:rPr>
        <w:t>"il sottoscritto ai sensi e per gli effetti  dell'art. 53, comma 5), del DLgs. 50/2016 a corredo della documentazion</w:t>
      </w:r>
      <w:r w:rsidR="001D2E78">
        <w:rPr>
          <w:rFonts w:ascii="Arial" w:hAnsi="Arial" w:cs="Arial"/>
          <w:b/>
          <w:spacing w:val="-2"/>
          <w:sz w:val="18"/>
          <w:szCs w:val="18"/>
          <w:lang w:val="it-IT" w:eastAsia="it-IT"/>
        </w:rPr>
        <w:t>e allega, inserendo</w:t>
      </w:r>
      <w:r w:rsidRPr="00C869F8">
        <w:rPr>
          <w:rFonts w:ascii="Arial" w:hAnsi="Arial" w:cs="Arial"/>
          <w:b/>
          <w:spacing w:val="-2"/>
          <w:sz w:val="18"/>
          <w:szCs w:val="18"/>
          <w:lang w:val="it-IT" w:eastAsia="it-IT"/>
        </w:rPr>
        <w:t xml:space="preserve"> apposita ed autonoma busta contenente la dichiarazione, motivata e con relativa documentazione, comprovante il carattere di segretezza tecnico o commerciale della propria offerta ............... per la parte................. sottoscritta dal concorrente medesimo" </w:t>
      </w:r>
    </w:p>
    <w:p w14:paraId="3A57B92E" w14:textId="77777777" w:rsidR="0050306F" w:rsidRPr="002C0649" w:rsidRDefault="00682677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0"/>
        <w:jc w:val="both"/>
        <w:rPr>
          <w:rFonts w:ascii="Arial" w:hAnsi="Arial" w:cs="Arial"/>
          <w:b/>
          <w:sz w:val="18"/>
          <w:szCs w:val="18"/>
        </w:rPr>
      </w:pPr>
      <w:r w:rsidRPr="0097487E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0306F" w:rsidRPr="0097487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97487E">
        <w:rPr>
          <w:rFonts w:ascii="Arial" w:hAnsi="Arial" w:cs="Arial"/>
          <w:b/>
          <w:sz w:val="18"/>
          <w:szCs w:val="18"/>
        </w:rPr>
        <w:fldChar w:fldCharType="end"/>
      </w:r>
      <w:r w:rsidR="0050306F" w:rsidRPr="0097487E">
        <w:rPr>
          <w:rFonts w:ascii="Arial" w:hAnsi="Arial" w:cs="Arial"/>
          <w:b/>
          <w:sz w:val="18"/>
          <w:szCs w:val="18"/>
        </w:rPr>
        <w:t xml:space="preserve"> </w:t>
      </w:r>
      <w:r w:rsidR="008E3664" w:rsidRPr="008E3664">
        <w:rPr>
          <w:rFonts w:ascii="Arial" w:hAnsi="Arial" w:cs="Arial"/>
          <w:sz w:val="18"/>
          <w:szCs w:val="18"/>
        </w:rPr>
        <w:t>(se pertinente)</w:t>
      </w:r>
      <w:r w:rsidR="008E3664">
        <w:rPr>
          <w:rFonts w:ascii="Arial" w:hAnsi="Arial" w:cs="Arial"/>
          <w:b/>
          <w:sz w:val="18"/>
          <w:szCs w:val="18"/>
        </w:rPr>
        <w:t xml:space="preserve"> </w:t>
      </w:r>
      <w:r w:rsidR="0050306F" w:rsidRPr="0097487E">
        <w:rPr>
          <w:rFonts w:ascii="Arial" w:hAnsi="Arial" w:cs="Arial"/>
          <w:b/>
          <w:sz w:val="18"/>
          <w:szCs w:val="18"/>
        </w:rPr>
        <w:t>di essere in regola con la normativa vigente in materia di sicurezza e salute sui luoghi di lavoro e con le norme generali sull'igiene del lavoro; di aver adempiuto al proprio interno tutti gli obblighi previsti dal D. Lgs. 81/2008 in materia di sicurezza;</w:t>
      </w:r>
    </w:p>
    <w:p w14:paraId="5267ECBB" w14:textId="77777777" w:rsidR="009C53BD" w:rsidRDefault="009C53BD" w:rsidP="00F720CC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</w:p>
    <w:p w14:paraId="77F1A5A9" w14:textId="77777777" w:rsidR="0050306F" w:rsidRDefault="00682677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77739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0306F" w:rsidRPr="00777393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 w:rsidRPr="00777393">
        <w:rPr>
          <w:rFonts w:ascii="Arial" w:hAnsi="Arial" w:cs="Arial"/>
          <w:sz w:val="18"/>
          <w:szCs w:val="18"/>
        </w:rPr>
        <w:fldChar w:fldCharType="end"/>
      </w:r>
      <w:r w:rsidR="0050306F" w:rsidRPr="00777393">
        <w:rPr>
          <w:rFonts w:ascii="Arial" w:hAnsi="Arial" w:cs="Arial"/>
          <w:sz w:val="18"/>
          <w:szCs w:val="18"/>
        </w:rPr>
        <w:t xml:space="preserve"> </w:t>
      </w:r>
      <w:r w:rsidR="0050306F" w:rsidRPr="00777393">
        <w:rPr>
          <w:rFonts w:ascii="Arial" w:hAnsi="Arial" w:cs="Arial"/>
          <w:b/>
          <w:spacing w:val="-2"/>
          <w:sz w:val="18"/>
          <w:szCs w:val="18"/>
        </w:rPr>
        <w:t xml:space="preserve">di non aver contenziosi in atto con il Comune di </w:t>
      </w:r>
      <w:r w:rsidR="0050306F">
        <w:rPr>
          <w:rFonts w:ascii="Arial" w:hAnsi="Arial" w:cs="Arial"/>
          <w:b/>
          <w:spacing w:val="-2"/>
          <w:sz w:val="18"/>
          <w:szCs w:val="18"/>
        </w:rPr>
        <w:t>Committente</w:t>
      </w:r>
      <w:r w:rsidR="0050306F" w:rsidRPr="00777393">
        <w:rPr>
          <w:rFonts w:ascii="Arial" w:hAnsi="Arial" w:cs="Arial"/>
          <w:b/>
          <w:spacing w:val="-2"/>
          <w:sz w:val="18"/>
          <w:szCs w:val="18"/>
        </w:rPr>
        <w:t xml:space="preserve"> né con una qualsiasi Amministrazione Pubblica per materie inerenti l’oggetto del bando;</w:t>
      </w:r>
    </w:p>
    <w:p w14:paraId="0C6D3B89" w14:textId="77777777" w:rsidR="0050306F" w:rsidRDefault="0050306F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5591A30D" w14:textId="77777777" w:rsidR="0050306F" w:rsidRPr="002C0649" w:rsidRDefault="00682677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0"/>
        <w:jc w:val="both"/>
        <w:rPr>
          <w:rFonts w:ascii="Arial" w:hAnsi="Arial" w:cs="Arial"/>
          <w:b/>
          <w:sz w:val="18"/>
          <w:szCs w:val="18"/>
        </w:rPr>
      </w:pPr>
      <w:r w:rsidRPr="002C0649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0306F" w:rsidRPr="002C064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50306F" w:rsidRPr="002C0649">
        <w:rPr>
          <w:rFonts w:ascii="Arial" w:hAnsi="Arial" w:cs="Arial"/>
          <w:b/>
          <w:sz w:val="18"/>
          <w:szCs w:val="18"/>
        </w:rPr>
        <w:t xml:space="preserve"> di impegnarsi a mantenere valida e vincolante l'offerta per 180 (centottanta) giorni consecutivi a decorrere dalla scadenza del termine per la presentazione delle offerte;</w:t>
      </w:r>
    </w:p>
    <w:p w14:paraId="4F2910F9" w14:textId="77777777" w:rsidR="00FB33BD" w:rsidRPr="007C21EF" w:rsidRDefault="00FB33BD" w:rsidP="00FB33BD">
      <w:pPr>
        <w:pStyle w:val="sche3"/>
        <w:tabs>
          <w:tab w:val="num" w:pos="0"/>
        </w:tabs>
        <w:spacing w:line="240" w:lineRule="atLeast"/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57D05D5" w14:textId="77777777" w:rsidR="00C869F8" w:rsidRDefault="00C869F8" w:rsidP="00C869F8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5855B35D" w14:textId="77777777" w:rsidR="000F3D09" w:rsidRPr="009D7C2C" w:rsidRDefault="00682677" w:rsidP="009D7C2C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869F8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C869F8" w:rsidRPr="00674611">
        <w:rPr>
          <w:rFonts w:ascii="Arial" w:hAnsi="Arial" w:cs="Arial"/>
          <w:b/>
          <w:sz w:val="18"/>
          <w:szCs w:val="18"/>
          <w:lang w:val="it-IT"/>
        </w:rPr>
        <w:t xml:space="preserve"> di assumere l’impegno ad accettare la eventuale consegna dei </w:t>
      </w:r>
      <w:r w:rsidR="00AD3989">
        <w:rPr>
          <w:rFonts w:ascii="Arial" w:hAnsi="Arial" w:cs="Arial"/>
          <w:b/>
          <w:sz w:val="18"/>
          <w:szCs w:val="18"/>
          <w:lang w:val="it-IT"/>
        </w:rPr>
        <w:t>servizi</w:t>
      </w:r>
      <w:r w:rsidR="00C869F8" w:rsidRPr="00674611">
        <w:rPr>
          <w:rFonts w:ascii="Arial" w:hAnsi="Arial" w:cs="Arial"/>
          <w:b/>
          <w:sz w:val="18"/>
          <w:szCs w:val="18"/>
          <w:lang w:val="it-IT"/>
        </w:rPr>
        <w:t xml:space="preserve"> anche sotto riserva di legge nelle more della stipulazione del contratto;</w:t>
      </w:r>
      <w:r w:rsidR="000F3D09" w:rsidRPr="007C21EF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6ACEE1B5" w14:textId="77777777" w:rsidR="000F3D09" w:rsidRPr="007C21EF" w:rsidRDefault="000F3D09" w:rsidP="00CA14EA">
      <w:pPr>
        <w:pStyle w:val="sche3"/>
        <w:spacing w:line="240" w:lineRule="atLeast"/>
        <w:ind w:left="600" w:hanging="300"/>
        <w:rPr>
          <w:rFonts w:ascii="Arial" w:hAnsi="Arial" w:cs="Arial"/>
          <w:sz w:val="18"/>
          <w:szCs w:val="18"/>
          <w:lang w:val="it-IT"/>
        </w:rPr>
      </w:pPr>
    </w:p>
    <w:p w14:paraId="1DB5BE50" w14:textId="77777777" w:rsidR="004E6721" w:rsidRDefault="004E6721" w:rsidP="004E6721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6052C9B8" w14:textId="77777777" w:rsidR="004E6721" w:rsidRPr="004E6721" w:rsidRDefault="00682677" w:rsidP="004E6721">
      <w:pPr>
        <w:pStyle w:val="Paragrafoelenco1"/>
        <w:tabs>
          <w:tab w:val="left" w:pos="300"/>
          <w:tab w:val="left" w:pos="8496"/>
        </w:tabs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E6721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4E6721" w:rsidRPr="007C21EF">
        <w:rPr>
          <w:rFonts w:ascii="Arial" w:hAnsi="Arial" w:cs="Arial"/>
          <w:sz w:val="18"/>
          <w:szCs w:val="18"/>
        </w:rPr>
        <w:t xml:space="preserve"> </w:t>
      </w:r>
      <w:r w:rsidR="004E6721" w:rsidRPr="004E6721">
        <w:rPr>
          <w:rFonts w:ascii="Arial" w:hAnsi="Arial" w:cs="Arial"/>
          <w:b/>
          <w:spacing w:val="-2"/>
          <w:sz w:val="18"/>
          <w:szCs w:val="18"/>
        </w:rPr>
        <w:t>che il Tribunale competente per l’effettuazione delle relative verifiche ha sede in:</w:t>
      </w:r>
    </w:p>
    <w:p w14:paraId="63117CB2" w14:textId="77777777" w:rsidR="004E6721" w:rsidRDefault="004E6721" w:rsidP="004E6721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  <w:r w:rsidRPr="004E6721">
        <w:rPr>
          <w:rFonts w:ascii="Arial" w:hAnsi="Arial" w:cs="Arial"/>
          <w:b/>
          <w:spacing w:val="-2"/>
          <w:sz w:val="18"/>
          <w:szCs w:val="18"/>
        </w:rPr>
        <w:tab/>
        <w:t>____________________________________________________</w:t>
      </w:r>
      <w:r>
        <w:rPr>
          <w:rFonts w:ascii="Arial" w:hAnsi="Arial" w:cs="Arial"/>
          <w:b/>
          <w:spacing w:val="-2"/>
          <w:sz w:val="18"/>
          <w:szCs w:val="18"/>
        </w:rPr>
        <w:t>__________________________________________</w:t>
      </w:r>
      <w:r w:rsidRPr="00C869F8">
        <w:rPr>
          <w:rFonts w:ascii="Arial" w:hAnsi="Arial" w:cs="Arial"/>
          <w:b/>
          <w:spacing w:val="-2"/>
          <w:sz w:val="18"/>
          <w:szCs w:val="18"/>
        </w:rPr>
        <w:t>;</w:t>
      </w:r>
    </w:p>
    <w:p w14:paraId="30E9A53D" w14:textId="77777777" w:rsidR="000175B8" w:rsidRDefault="000175B8" w:rsidP="00CA14EA">
      <w:pPr>
        <w:pStyle w:val="NormaleWeb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</w:p>
    <w:p w14:paraId="0E74D035" w14:textId="77777777" w:rsidR="004E6721" w:rsidRDefault="004E6721" w:rsidP="004E6721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pacing w:val="-2"/>
          <w:sz w:val="18"/>
          <w:szCs w:val="18"/>
        </w:rPr>
      </w:pPr>
    </w:p>
    <w:p w14:paraId="326439D3" w14:textId="77777777" w:rsidR="004E6721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4E6721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4E6721" w:rsidRPr="00674611">
        <w:rPr>
          <w:rFonts w:ascii="Arial" w:hAnsi="Arial" w:cs="Arial"/>
          <w:b/>
          <w:sz w:val="18"/>
          <w:szCs w:val="18"/>
          <w:lang w:val="it-IT"/>
        </w:rPr>
        <w:t xml:space="preserve"> che il concorrente non è incorso nei due anni precedenti alla data della gara nei provvedimenti previsti dall’art. 44 del </w:t>
      </w:r>
      <w:proofErr w:type="spellStart"/>
      <w:r w:rsidR="004E6721" w:rsidRPr="00674611">
        <w:rPr>
          <w:rFonts w:ascii="Arial" w:hAnsi="Arial" w:cs="Arial"/>
          <w:b/>
          <w:sz w:val="18"/>
          <w:szCs w:val="18"/>
          <w:lang w:val="it-IT"/>
        </w:rPr>
        <w:t>D.Lgs.</w:t>
      </w:r>
      <w:proofErr w:type="spellEnd"/>
      <w:r w:rsidR="004E6721" w:rsidRPr="00674611">
        <w:rPr>
          <w:rFonts w:ascii="Arial" w:hAnsi="Arial" w:cs="Arial"/>
          <w:b/>
          <w:sz w:val="18"/>
          <w:szCs w:val="18"/>
          <w:lang w:val="it-IT"/>
        </w:rPr>
        <w:t xml:space="preserve"> 25.7.1998 n. 286 sull’immigrazione per gravi comportamenti ed atti discriminatori;</w:t>
      </w:r>
    </w:p>
    <w:p w14:paraId="4A0B32D0" w14:textId="77777777" w:rsidR="001C5ED9" w:rsidRDefault="001C5ED9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2AA92344" w14:textId="77777777" w:rsidR="001C5ED9" w:rsidRPr="001C5ED9" w:rsidRDefault="00682677" w:rsidP="001C5ED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C5ED9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1C5ED9" w:rsidRPr="00456C7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1D2E78">
        <w:rPr>
          <w:rFonts w:ascii="Arial" w:hAnsi="Arial" w:cs="Arial"/>
          <w:b/>
          <w:sz w:val="18"/>
          <w:szCs w:val="18"/>
          <w:lang w:val="it-IT"/>
        </w:rPr>
        <w:t xml:space="preserve">che </w:t>
      </w:r>
      <w:r w:rsidR="001C5ED9" w:rsidRPr="001C5ED9">
        <w:rPr>
          <w:rFonts w:ascii="Arial" w:hAnsi="Arial" w:cs="Arial"/>
          <w:b/>
          <w:sz w:val="18"/>
          <w:szCs w:val="18"/>
          <w:lang w:val="it-IT"/>
        </w:rPr>
        <w:t>il concorrente mantiene le seguenti posizioni assicurative:</w:t>
      </w:r>
    </w:p>
    <w:p w14:paraId="35BAA90B" w14:textId="77777777" w:rsidR="001C5ED9" w:rsidRPr="001C5ED9" w:rsidRDefault="001C5ED9" w:rsidP="001C5ED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1C5ED9">
        <w:rPr>
          <w:rFonts w:ascii="Arial" w:hAnsi="Arial" w:cs="Arial"/>
          <w:b/>
          <w:sz w:val="18"/>
          <w:szCs w:val="18"/>
          <w:lang w:val="it-IT"/>
        </w:rPr>
        <w:t>- I.N.P.S.: sede di …………………………………………………….. matricola n. ………………..</w:t>
      </w:r>
      <w:r>
        <w:rPr>
          <w:rFonts w:ascii="Arial" w:hAnsi="Arial" w:cs="Arial"/>
          <w:b/>
          <w:sz w:val="18"/>
          <w:szCs w:val="18"/>
          <w:lang w:val="it-IT"/>
        </w:rPr>
        <w:t xml:space="preserve"> (per ciascun operatore economico</w:t>
      </w:r>
      <w:r w:rsidRPr="001C5ED9">
        <w:rPr>
          <w:rFonts w:ascii="Arial" w:hAnsi="Arial" w:cs="Arial"/>
          <w:b/>
          <w:sz w:val="18"/>
          <w:szCs w:val="18"/>
          <w:lang w:val="it-IT"/>
        </w:rPr>
        <w:t xml:space="preserve">; </w:t>
      </w:r>
    </w:p>
    <w:p w14:paraId="54F3CD75" w14:textId="77777777" w:rsidR="001C5ED9" w:rsidRPr="001C5ED9" w:rsidRDefault="001C5ED9" w:rsidP="001C5ED9">
      <w:pPr>
        <w:pStyle w:val="sche3"/>
        <w:spacing w:line="240" w:lineRule="atLeast"/>
        <w:rPr>
          <w:rFonts w:ascii="Arial" w:hAnsi="Arial" w:cs="Arial"/>
          <w:sz w:val="18"/>
          <w:szCs w:val="18"/>
          <w:lang w:val="it-IT"/>
        </w:rPr>
      </w:pPr>
      <w:r w:rsidRPr="001C5ED9">
        <w:rPr>
          <w:rFonts w:ascii="Arial" w:hAnsi="Arial" w:cs="Arial"/>
          <w:sz w:val="18"/>
          <w:szCs w:val="18"/>
          <w:lang w:val="it-IT"/>
        </w:rPr>
        <w:t>(nel caso di iscrizione presso più sedi, indicarle tutte)</w:t>
      </w:r>
    </w:p>
    <w:p w14:paraId="281DDFC4" w14:textId="77777777" w:rsidR="001C5ED9" w:rsidRPr="001C5ED9" w:rsidRDefault="001C5ED9" w:rsidP="001C5ED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1C5ED9">
        <w:rPr>
          <w:rFonts w:ascii="Arial" w:hAnsi="Arial" w:cs="Arial"/>
          <w:b/>
          <w:sz w:val="18"/>
          <w:szCs w:val="18"/>
          <w:lang w:val="it-IT"/>
        </w:rPr>
        <w:t>- I.N.A.I.L.: sede di ……………………………..………………………matricola n. ……………….</w:t>
      </w:r>
      <w:r>
        <w:rPr>
          <w:rFonts w:ascii="Arial" w:hAnsi="Arial" w:cs="Arial"/>
          <w:b/>
          <w:sz w:val="18"/>
          <w:szCs w:val="18"/>
          <w:lang w:val="it-IT"/>
        </w:rPr>
        <w:t xml:space="preserve"> (per ciascun operatore economico)</w:t>
      </w:r>
      <w:r w:rsidRPr="001C5ED9">
        <w:rPr>
          <w:rFonts w:ascii="Arial" w:hAnsi="Arial" w:cs="Arial"/>
          <w:b/>
          <w:sz w:val="18"/>
          <w:szCs w:val="18"/>
          <w:lang w:val="it-IT"/>
        </w:rPr>
        <w:t xml:space="preserve">; </w:t>
      </w:r>
    </w:p>
    <w:p w14:paraId="1D1E2903" w14:textId="77777777" w:rsidR="001C5ED9" w:rsidRPr="001C5ED9" w:rsidRDefault="001C5ED9" w:rsidP="001C5ED9">
      <w:pPr>
        <w:pStyle w:val="sche3"/>
        <w:spacing w:line="240" w:lineRule="atLeast"/>
        <w:rPr>
          <w:rFonts w:ascii="Arial" w:hAnsi="Arial" w:cs="Arial"/>
          <w:sz w:val="18"/>
          <w:szCs w:val="18"/>
          <w:lang w:val="it-IT"/>
        </w:rPr>
      </w:pPr>
      <w:r w:rsidRPr="001C5ED9">
        <w:rPr>
          <w:rFonts w:ascii="Arial" w:hAnsi="Arial" w:cs="Arial"/>
          <w:sz w:val="18"/>
          <w:szCs w:val="18"/>
          <w:lang w:val="it-IT"/>
        </w:rPr>
        <w:t>(nel caso di iscrizione presso più sedi, indicarle tutte)</w:t>
      </w:r>
    </w:p>
    <w:p w14:paraId="29182485" w14:textId="77777777" w:rsidR="001C5ED9" w:rsidRPr="001C5ED9" w:rsidRDefault="001C5ED9" w:rsidP="001C5ED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1C5ED9">
        <w:rPr>
          <w:rFonts w:ascii="Arial" w:hAnsi="Arial" w:cs="Arial"/>
          <w:b/>
          <w:sz w:val="18"/>
          <w:szCs w:val="18"/>
          <w:lang w:val="it-IT"/>
        </w:rPr>
        <w:t>- INARCASSA: matricola n. ………………………………………………………………………….</w:t>
      </w:r>
      <w:r>
        <w:rPr>
          <w:rFonts w:ascii="Arial" w:hAnsi="Arial" w:cs="Arial"/>
          <w:b/>
          <w:sz w:val="18"/>
          <w:szCs w:val="18"/>
          <w:lang w:val="it-IT"/>
        </w:rPr>
        <w:t xml:space="preserve"> (per ciascun professionista)</w:t>
      </w:r>
      <w:r w:rsidRPr="001C5ED9">
        <w:rPr>
          <w:rFonts w:ascii="Arial" w:hAnsi="Arial" w:cs="Arial"/>
          <w:b/>
          <w:sz w:val="18"/>
          <w:szCs w:val="18"/>
          <w:lang w:val="it-IT"/>
        </w:rPr>
        <w:t>;</w:t>
      </w:r>
    </w:p>
    <w:p w14:paraId="1E3DC049" w14:textId="77777777" w:rsidR="001C5ED9" w:rsidRDefault="001C5ED9" w:rsidP="001C5ED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1C5ED9">
        <w:rPr>
          <w:rFonts w:ascii="Arial" w:hAnsi="Arial" w:cs="Arial"/>
          <w:b/>
          <w:sz w:val="18"/>
          <w:szCs w:val="18"/>
          <w:lang w:val="it-IT"/>
        </w:rPr>
        <w:t>- altro …………………………………………………………………………………………………….</w:t>
      </w:r>
    </w:p>
    <w:p w14:paraId="42066C50" w14:textId="77777777" w:rsidR="001C5ED9" w:rsidRPr="00674611" w:rsidRDefault="001C5ED9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0B7610F5" w14:textId="77777777" w:rsidR="00DD4A22" w:rsidRPr="00EE2725" w:rsidRDefault="00682677" w:rsidP="00DD4A2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EE2725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D4A22" w:rsidRPr="00EE2725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EE2725">
        <w:rPr>
          <w:rFonts w:ascii="Arial" w:hAnsi="Arial" w:cs="Arial"/>
          <w:b/>
          <w:sz w:val="18"/>
          <w:szCs w:val="18"/>
        </w:rPr>
        <w:fldChar w:fldCharType="end"/>
      </w:r>
      <w:r w:rsidR="00DD4A22" w:rsidRPr="00EE2725">
        <w:rPr>
          <w:rFonts w:ascii="Arial" w:hAnsi="Arial" w:cs="Arial"/>
          <w:b/>
          <w:sz w:val="18"/>
          <w:szCs w:val="18"/>
          <w:lang w:val="it-IT"/>
        </w:rPr>
        <w:t xml:space="preserve"> Di essere in possesso dei requisiti di idoneità professionale (art. 83 comma 1 lett. a del D. Lgs. 50/2016), in particolare</w:t>
      </w:r>
      <w:r w:rsidR="00BC057C" w:rsidRPr="00EE2725">
        <w:rPr>
          <w:vertAlign w:val="superscript"/>
        </w:rPr>
        <w:footnoteReference w:id="1"/>
      </w:r>
      <w:r w:rsidR="00DD4A22" w:rsidRPr="00EE2725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B753CF4" w14:textId="77777777" w:rsidR="00CF11B5" w:rsidRPr="00EE2725" w:rsidRDefault="001C5ED9" w:rsidP="00CF11B5">
      <w:pPr>
        <w:numPr>
          <w:ilvl w:val="0"/>
          <w:numId w:val="4"/>
        </w:numPr>
        <w:tabs>
          <w:tab w:val="left" w:pos="141"/>
        </w:tabs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 w:rsidR="00EE2725" w:rsidRPr="00EE2725">
        <w:rPr>
          <w:rFonts w:ascii="Arial" w:hAnsi="Arial" w:cs="Arial"/>
          <w:bCs/>
          <w:sz w:val="18"/>
          <w:szCs w:val="18"/>
        </w:rPr>
        <w:t xml:space="preserve">se pertinente) </w:t>
      </w:r>
      <w:r w:rsidR="00CF11B5" w:rsidRPr="00EE2725">
        <w:rPr>
          <w:rFonts w:ascii="Arial" w:hAnsi="Arial" w:cs="Arial"/>
          <w:bCs/>
          <w:sz w:val="18"/>
          <w:szCs w:val="18"/>
        </w:rPr>
        <w:t>iscrizione nel registro tenuto dalla Camera di commercio industria, artigianato e agricoltura oppure nel registro delle commissioni provinciali per l’artigianato per attività coerenti con i suddetti servizi</w:t>
      </w:r>
      <w:r w:rsidR="008E3664" w:rsidRPr="00EE2725">
        <w:rPr>
          <w:rFonts w:ascii="Arial" w:hAnsi="Arial" w:cs="Arial"/>
          <w:bCs/>
          <w:sz w:val="18"/>
          <w:szCs w:val="18"/>
        </w:rPr>
        <w:t xml:space="preserve"> (da allegare in copia conforme all’originale)</w:t>
      </w:r>
      <w:r w:rsidR="00CF11B5" w:rsidRPr="00EE2725">
        <w:rPr>
          <w:rFonts w:ascii="Arial" w:hAnsi="Arial" w:cs="Arial"/>
          <w:bCs/>
          <w:sz w:val="18"/>
          <w:szCs w:val="18"/>
        </w:rPr>
        <w:t>.</w:t>
      </w:r>
    </w:p>
    <w:p w14:paraId="6BB02E16" w14:textId="77777777" w:rsidR="00CF11B5" w:rsidRPr="00EE2725" w:rsidRDefault="00CF11B5" w:rsidP="00CF11B5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t>Il concorrente non stabilito in Italia ma in altro Stato Membro o in uno dei Paesi di cui all’art. 83, co 3 del Codice, presenta dichiarazione giurata o secondo le modalità vigenti nello Stato nel quale è stabilito.</w:t>
      </w:r>
    </w:p>
    <w:p w14:paraId="60E4ECD7" w14:textId="77777777" w:rsidR="00DD4A22" w:rsidRPr="00EE2725" w:rsidRDefault="00DD4A22" w:rsidP="00562AF9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</w:t>
      </w:r>
      <w:r w:rsidR="00210D41" w:rsidRPr="00EE2725">
        <w:rPr>
          <w:rFonts w:ascii="Arial" w:hAnsi="Arial" w:cs="Arial"/>
          <w:bCs/>
          <w:sz w:val="18"/>
          <w:szCs w:val="18"/>
        </w:rPr>
        <w:t>__</w:t>
      </w:r>
      <w:r w:rsidRPr="00EE2725">
        <w:rPr>
          <w:rFonts w:ascii="Arial" w:hAnsi="Arial" w:cs="Arial"/>
          <w:bCs/>
          <w:sz w:val="18"/>
          <w:szCs w:val="18"/>
        </w:rPr>
        <w:t>__________________________________</w:t>
      </w:r>
      <w:r w:rsidR="00562AF9" w:rsidRPr="00EE2725">
        <w:rPr>
          <w:rFonts w:ascii="Arial" w:hAnsi="Arial" w:cs="Arial"/>
          <w:bCs/>
          <w:sz w:val="18"/>
          <w:szCs w:val="18"/>
        </w:rPr>
        <w:t>_</w:t>
      </w:r>
      <w:r w:rsidRPr="00EE2725">
        <w:rPr>
          <w:rFonts w:ascii="Arial" w:hAnsi="Arial" w:cs="Arial"/>
          <w:bCs/>
          <w:sz w:val="18"/>
          <w:szCs w:val="18"/>
        </w:rPr>
        <w:t>______</w:t>
      </w:r>
      <w:r w:rsidR="00210D41" w:rsidRPr="00EE2725">
        <w:rPr>
          <w:rFonts w:ascii="Arial" w:hAnsi="Arial" w:cs="Arial"/>
          <w:bCs/>
          <w:sz w:val="18"/>
          <w:szCs w:val="18"/>
        </w:rPr>
        <w:t>_</w:t>
      </w:r>
      <w:r w:rsidRPr="00EE2725">
        <w:rPr>
          <w:rFonts w:ascii="Arial" w:hAnsi="Arial" w:cs="Arial"/>
          <w:bCs/>
          <w:sz w:val="18"/>
          <w:szCs w:val="18"/>
        </w:rPr>
        <w:t>__________________________________________</w:t>
      </w:r>
    </w:p>
    <w:p w14:paraId="495ECED8" w14:textId="77777777" w:rsidR="00BC057C" w:rsidRPr="00EE2725" w:rsidRDefault="00BC057C" w:rsidP="00562AF9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55320D08" w14:textId="77777777" w:rsidR="008E3664" w:rsidRPr="00EE2725" w:rsidRDefault="008E3664" w:rsidP="008E3664">
      <w:pPr>
        <w:numPr>
          <w:ilvl w:val="0"/>
          <w:numId w:val="4"/>
        </w:numPr>
        <w:tabs>
          <w:tab w:val="left" w:pos="141"/>
        </w:tabs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t>Iscrizione agli appositi albi professionali previsti per l’esercizio dell’attività oggetto di appalto de</w:t>
      </w:r>
      <w:r w:rsidR="0084642D">
        <w:rPr>
          <w:rFonts w:ascii="Arial" w:hAnsi="Arial" w:cs="Arial"/>
          <w:bCs/>
          <w:sz w:val="18"/>
          <w:szCs w:val="18"/>
        </w:rPr>
        <w:t xml:space="preserve">i </w:t>
      </w:r>
      <w:r w:rsidRPr="00EE2725">
        <w:rPr>
          <w:rFonts w:ascii="Arial" w:hAnsi="Arial" w:cs="Arial"/>
          <w:bCs/>
          <w:sz w:val="18"/>
          <w:szCs w:val="18"/>
        </w:rPr>
        <w:t>soggett</w:t>
      </w:r>
      <w:r w:rsidR="0084642D">
        <w:rPr>
          <w:rFonts w:ascii="Arial" w:hAnsi="Arial" w:cs="Arial"/>
          <w:bCs/>
          <w:sz w:val="18"/>
          <w:szCs w:val="18"/>
        </w:rPr>
        <w:t>i</w:t>
      </w:r>
      <w:r w:rsidRPr="00EE2725">
        <w:rPr>
          <w:rFonts w:ascii="Arial" w:hAnsi="Arial" w:cs="Arial"/>
          <w:bCs/>
          <w:sz w:val="18"/>
          <w:szCs w:val="18"/>
        </w:rPr>
        <w:t xml:space="preserve"> personalmente responsabil</w:t>
      </w:r>
      <w:r w:rsidR="0084642D">
        <w:rPr>
          <w:rFonts w:ascii="Arial" w:hAnsi="Arial" w:cs="Arial"/>
          <w:bCs/>
          <w:sz w:val="18"/>
          <w:szCs w:val="18"/>
        </w:rPr>
        <w:t>i</w:t>
      </w:r>
      <w:r w:rsidRPr="00EE2725">
        <w:rPr>
          <w:rFonts w:ascii="Arial" w:hAnsi="Arial" w:cs="Arial"/>
          <w:bCs/>
          <w:sz w:val="18"/>
          <w:szCs w:val="18"/>
        </w:rPr>
        <w:t xml:space="preserve"> dell’incarico e precisamente</w:t>
      </w:r>
      <w:r w:rsidR="0084642D">
        <w:rPr>
          <w:rFonts w:ascii="Arial" w:hAnsi="Arial" w:cs="Arial"/>
          <w:bCs/>
          <w:sz w:val="18"/>
          <w:szCs w:val="18"/>
        </w:rPr>
        <w:t xml:space="preserve"> (indicare Direttore dei Lavori, Direttore Operativo ed Ispettore di Cantiere)</w:t>
      </w:r>
    </w:p>
    <w:p w14:paraId="7C2AE091" w14:textId="77777777" w:rsidR="00210D41" w:rsidRPr="00EE2725" w:rsidRDefault="00210D41" w:rsidP="008E3664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</w:p>
    <w:p w14:paraId="13F613C3" w14:textId="77777777" w:rsidR="0006033D" w:rsidRPr="00EE2725" w:rsidRDefault="00210D41" w:rsidP="008E3664">
      <w:pPr>
        <w:numPr>
          <w:ilvl w:val="0"/>
          <w:numId w:val="4"/>
        </w:numPr>
        <w:tabs>
          <w:tab w:val="left" w:pos="141"/>
        </w:tabs>
        <w:spacing w:line="240" w:lineRule="atLeast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t xml:space="preserve">possesso </w:t>
      </w:r>
      <w:r w:rsidR="008E3664" w:rsidRPr="00EE2725">
        <w:rPr>
          <w:rFonts w:ascii="Arial" w:hAnsi="Arial" w:cs="Arial"/>
          <w:bCs/>
          <w:sz w:val="18"/>
          <w:szCs w:val="18"/>
        </w:rPr>
        <w:t>dei requisiti di cui all’art. 98 del d.lgs. 81/2008 ovvero corrispondente abilitazione</w:t>
      </w:r>
    </w:p>
    <w:p w14:paraId="6260E7B2" w14:textId="77777777" w:rsidR="00210D41" w:rsidRPr="00EE2725" w:rsidRDefault="00210D41" w:rsidP="00210D41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EE2725">
        <w:rPr>
          <w:rFonts w:ascii="Arial" w:hAnsi="Arial" w:cs="Arial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14:paraId="3AA578EC" w14:textId="77777777" w:rsidR="00210D41" w:rsidRPr="00EE2725" w:rsidRDefault="00210D41" w:rsidP="00210D41">
      <w:pPr>
        <w:tabs>
          <w:tab w:val="left" w:pos="141"/>
        </w:tabs>
        <w:spacing w:line="240" w:lineRule="atLeast"/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791CC6BB" w14:textId="77777777" w:rsidR="00A326A4" w:rsidRPr="00562AF9" w:rsidRDefault="00A326A4" w:rsidP="00A326A4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6000DB55" w14:textId="77777777" w:rsidR="00217DA8" w:rsidRPr="00674611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C6198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1C6198" w:rsidRPr="001C6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217DA8" w:rsidRPr="00674611">
        <w:rPr>
          <w:rFonts w:ascii="Arial" w:hAnsi="Arial" w:cs="Arial"/>
          <w:b/>
          <w:sz w:val="18"/>
          <w:szCs w:val="18"/>
          <w:lang w:val="it-IT"/>
        </w:rPr>
        <w:t>di essere consapevole che in caso di presentazione di falsa dichiarazione o documentazione, la S.A. ne dà segnalazione all’Autorità che, se ritiene che siano state rese con dolo o colpa grave dispone l’iscrizione al casellario informatico ai fini dell’esclusione dalle procedure di gara fino a due anni;</w:t>
      </w:r>
    </w:p>
    <w:p w14:paraId="0E1AA52C" w14:textId="597524DA" w:rsidR="005A510F" w:rsidRDefault="005A510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3E2DA912" w14:textId="4F5717C6" w:rsidR="00F56A3F" w:rsidRPr="00674611" w:rsidRDefault="00F56A3F" w:rsidP="00F56A3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Pr="001C6198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F56A3F">
        <w:rPr>
          <w:rFonts w:ascii="Arial" w:hAnsi="Arial" w:cs="Arial"/>
          <w:b/>
          <w:sz w:val="18"/>
          <w:szCs w:val="18"/>
          <w:lang w:val="it-IT"/>
        </w:rPr>
        <w:t>di essere a conoscenza che corrispettivi saranno pagati con le modalità previste nel Capitolato Speciale d’Appalto;</w:t>
      </w:r>
    </w:p>
    <w:p w14:paraId="7E13A804" w14:textId="5321A613" w:rsidR="00F56A3F" w:rsidRDefault="00F56A3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4CED1439" w14:textId="77777777" w:rsidR="00F56A3F" w:rsidRPr="00674611" w:rsidRDefault="00F56A3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2F3F3D23" w14:textId="77777777" w:rsidR="003450CA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t xml:space="preserve"> che non si è reso colpevole di gravi illeciti professionali, tali da rendere dubbia la sua integrità o affidabilità. (Tra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selezione);</w:t>
      </w:r>
    </w:p>
    <w:p w14:paraId="28192B60" w14:textId="77777777" w:rsidR="005A510F" w:rsidRDefault="005A510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68A1DC89" w14:textId="77777777" w:rsidR="003450CA" w:rsidRPr="00674611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t xml:space="preserve"> che presso l’operatore economico non ricorrano le condizioni di cui all’art. 53, comma 16-ter del D. Lgs. 165/01: </w:t>
      </w:r>
      <w:r w:rsidR="003450CA" w:rsidRPr="00674611">
        <w:rPr>
          <w:rFonts w:ascii="Arial" w:hAnsi="Arial" w:cs="Arial"/>
          <w:b/>
          <w:i/>
          <w:sz w:val="18"/>
          <w:szCs w:val="18"/>
          <w:lang w:val="it-IT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</w:t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t>;</w:t>
      </w:r>
    </w:p>
    <w:p w14:paraId="24966BBB" w14:textId="77777777" w:rsidR="005A510F" w:rsidRPr="00674611" w:rsidRDefault="005A510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39AFB75B" w14:textId="77777777" w:rsidR="003450CA" w:rsidRPr="00674611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3450CA" w:rsidRPr="00674611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5828AF" w:rsidRPr="005828AF">
        <w:rPr>
          <w:rFonts w:ascii="Arial" w:hAnsi="Arial" w:cs="Arial"/>
          <w:b/>
          <w:sz w:val="18"/>
          <w:szCs w:val="18"/>
          <w:lang w:val="it-IT"/>
        </w:rPr>
        <w:t xml:space="preserve">che la propria partecipazione alla gara non determina una situazione di conflitto di interesse ai sensi dell'articolo 42, comma 2 del </w:t>
      </w:r>
      <w:proofErr w:type="spellStart"/>
      <w:r w:rsidR="005828AF" w:rsidRPr="005828AF">
        <w:rPr>
          <w:rFonts w:ascii="Arial" w:hAnsi="Arial" w:cs="Arial"/>
          <w:b/>
          <w:sz w:val="18"/>
          <w:szCs w:val="18"/>
          <w:lang w:val="it-IT"/>
        </w:rPr>
        <w:t>D.Lvo</w:t>
      </w:r>
      <w:proofErr w:type="spellEnd"/>
      <w:r w:rsidR="005828AF" w:rsidRPr="005828AF">
        <w:rPr>
          <w:rFonts w:ascii="Arial" w:hAnsi="Arial" w:cs="Arial"/>
          <w:b/>
          <w:sz w:val="18"/>
          <w:szCs w:val="18"/>
          <w:lang w:val="it-IT"/>
        </w:rPr>
        <w:t xml:space="preserve"> n. 50/2016, non diversamente risolvibile ovvero di non trovarsi in alcuna condizione di incompatibilità ai sensi di disposizioni di legge, ordinamento professionale o contrattuali;</w:t>
      </w:r>
    </w:p>
    <w:p w14:paraId="2519F068" w14:textId="77777777" w:rsidR="005A510F" w:rsidRPr="00674611" w:rsidRDefault="005A510F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6F289128" w14:textId="77777777" w:rsidR="002C0649" w:rsidRPr="00674611" w:rsidRDefault="00682677" w:rsidP="002C0649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C0649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2C0649" w:rsidRPr="00674611">
        <w:rPr>
          <w:rFonts w:ascii="Arial" w:hAnsi="Arial" w:cs="Arial"/>
          <w:b/>
          <w:sz w:val="18"/>
          <w:szCs w:val="18"/>
          <w:lang w:val="it-IT"/>
        </w:rPr>
        <w:t xml:space="preserve"> di impegnarsi a non divulgare e/o utilizzare dati o informazioni riservate in qualsiasi modo ottenute nel corso della predisposizione dell’offerta o nell’esecuzione </w:t>
      </w:r>
      <w:r w:rsidR="00BE4280">
        <w:rPr>
          <w:rFonts w:ascii="Arial" w:hAnsi="Arial" w:cs="Arial"/>
          <w:b/>
          <w:sz w:val="18"/>
          <w:szCs w:val="18"/>
          <w:lang w:val="it-IT"/>
        </w:rPr>
        <w:t>dei servizi</w:t>
      </w:r>
      <w:r w:rsidR="002C0649" w:rsidRPr="00674611">
        <w:rPr>
          <w:rFonts w:ascii="Arial" w:hAnsi="Arial" w:cs="Arial"/>
          <w:b/>
          <w:sz w:val="18"/>
          <w:szCs w:val="18"/>
          <w:lang w:val="it-IT"/>
        </w:rPr>
        <w:t xml:space="preserve"> ed inoltre a fornire la prestazione in oggetto nel rispetto delle leggi e regolamenti vigenti e/o emanati in corso di esecuzione dell’incarico e comunque di tutte le disposizioni necessarie a conseguire le approvazioni che consentano la realizzazione del progetto;</w:t>
      </w:r>
    </w:p>
    <w:p w14:paraId="0255A166" w14:textId="77777777" w:rsidR="005A510F" w:rsidRPr="00674611" w:rsidRDefault="005A510F" w:rsidP="005A510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2A1D6EE4" w14:textId="77777777" w:rsidR="00C00BE2" w:rsidRPr="00674611" w:rsidRDefault="00682677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t xml:space="preserve"> che la Direzione Provinciale del Lavoro territorialmente competente è sita presso il seguente indirizzo: ____</w:t>
      </w:r>
    </w:p>
    <w:p w14:paraId="4633FA72" w14:textId="77777777" w:rsidR="00C00BE2" w:rsidRPr="00674611" w:rsidRDefault="00C00BE2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674611">
        <w:rPr>
          <w:rFonts w:ascii="Arial" w:hAnsi="Arial" w:cs="Arial"/>
          <w:b/>
          <w:sz w:val="18"/>
          <w:szCs w:val="18"/>
          <w:lang w:val="it-IT"/>
        </w:rPr>
        <w:t>_______________________________________________________________________________________________;</w:t>
      </w:r>
    </w:p>
    <w:p w14:paraId="531BBB2F" w14:textId="77777777" w:rsidR="00C00BE2" w:rsidRPr="00674611" w:rsidRDefault="00C00BE2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69E8D6C2" w14:textId="77777777" w:rsidR="00C00BE2" w:rsidRPr="00674611" w:rsidRDefault="00682677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t xml:space="preserve"> che la Cancelleria Fallimentare presso il Tribunale territorialmente competente è sita presso il seguente indirizzo:_______________________________________________________________________________________;</w:t>
      </w:r>
    </w:p>
    <w:p w14:paraId="2483C4C4" w14:textId="77777777" w:rsidR="00C00BE2" w:rsidRPr="00674611" w:rsidRDefault="00C00BE2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6E206971" w14:textId="77777777" w:rsidR="00C00BE2" w:rsidRPr="00674611" w:rsidRDefault="00682677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2C064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2C0649">
        <w:rPr>
          <w:rFonts w:ascii="Arial" w:hAnsi="Arial" w:cs="Arial"/>
          <w:b/>
          <w:sz w:val="18"/>
          <w:szCs w:val="18"/>
        </w:rPr>
        <w:fldChar w:fldCharType="end"/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t xml:space="preserve"> quanto dichiarato in materia di imposte e tasse è verificabile presso l’Agenzia delle Entrate competente del </w:t>
      </w:r>
      <w:r w:rsidR="00C00BE2" w:rsidRPr="00674611">
        <w:rPr>
          <w:rFonts w:ascii="Arial" w:hAnsi="Arial" w:cs="Arial"/>
          <w:b/>
          <w:sz w:val="18"/>
          <w:szCs w:val="18"/>
          <w:lang w:val="it-IT"/>
        </w:rPr>
        <w:lastRenderedPageBreak/>
        <w:t xml:space="preserve">Comune di __________________in Via ______________________________ </w:t>
      </w:r>
      <w:proofErr w:type="spellStart"/>
      <w:r w:rsidR="00C00BE2" w:rsidRPr="00674611">
        <w:rPr>
          <w:rFonts w:ascii="Arial" w:hAnsi="Arial" w:cs="Arial"/>
          <w:b/>
          <w:sz w:val="18"/>
          <w:szCs w:val="18"/>
          <w:lang w:val="it-IT"/>
        </w:rPr>
        <w:t>tel</w:t>
      </w:r>
      <w:proofErr w:type="spellEnd"/>
      <w:r w:rsidR="00C00BE2" w:rsidRPr="00674611">
        <w:rPr>
          <w:rFonts w:ascii="Arial" w:hAnsi="Arial" w:cs="Arial"/>
          <w:b/>
          <w:sz w:val="18"/>
          <w:szCs w:val="18"/>
          <w:lang w:val="it-IT"/>
        </w:rPr>
        <w:t xml:space="preserve"> _______________________ fax _______________;</w:t>
      </w:r>
    </w:p>
    <w:p w14:paraId="6C7A16E0" w14:textId="77777777" w:rsidR="005A510F" w:rsidRPr="00674611" w:rsidRDefault="005A510F" w:rsidP="005A510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22CC6EE9" w14:textId="77777777" w:rsidR="00C00BE2" w:rsidRPr="00D172D3" w:rsidRDefault="00682677" w:rsidP="00C00BE2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  <w:r w:rsidRPr="00D172D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0BE2" w:rsidRPr="00D172D3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E45C3A">
        <w:rPr>
          <w:rFonts w:ascii="Arial" w:hAnsi="Arial" w:cs="Arial"/>
          <w:b/>
          <w:sz w:val="18"/>
          <w:szCs w:val="18"/>
        </w:rPr>
      </w:r>
      <w:r w:rsidR="00E45C3A">
        <w:rPr>
          <w:rFonts w:ascii="Arial" w:hAnsi="Arial" w:cs="Arial"/>
          <w:b/>
          <w:sz w:val="18"/>
          <w:szCs w:val="18"/>
        </w:rPr>
        <w:fldChar w:fldCharType="separate"/>
      </w:r>
      <w:r w:rsidRPr="00D172D3">
        <w:rPr>
          <w:rFonts w:ascii="Arial" w:hAnsi="Arial" w:cs="Arial"/>
          <w:b/>
          <w:sz w:val="18"/>
          <w:szCs w:val="18"/>
        </w:rPr>
        <w:fldChar w:fldCharType="end"/>
      </w:r>
      <w:r w:rsidR="00C00BE2" w:rsidRPr="00D172D3">
        <w:rPr>
          <w:rFonts w:ascii="Arial" w:hAnsi="Arial" w:cs="Arial"/>
          <w:b/>
          <w:sz w:val="18"/>
          <w:szCs w:val="18"/>
          <w:lang w:val="it-IT"/>
        </w:rPr>
        <w:t xml:space="preserve"> di essere a conoscenza dell’obbligo a partire dal 1 Aprile 2015 per le Pubbliche Amministrazioni di accettare esclusivamente fatture firmate digitalmente e in formato elettronico XML tramite Sistema di interscambio (SDI). Per poter identificare correttamente l’ufficio destinatario della singola pubblica amministrazione, i fornitori dovranno inserire il codice univoco dell’ufficio destinatario del settore ai sensi dell’art. 1c. 209-214 della Legge 244/2007 e dell’art. 25 del D.L. 66/2014;</w:t>
      </w:r>
    </w:p>
    <w:p w14:paraId="17C7AAE7" w14:textId="77777777" w:rsidR="0050306F" w:rsidRPr="00D172D3" w:rsidRDefault="0050306F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</w:p>
    <w:p w14:paraId="61F4139E" w14:textId="77777777" w:rsidR="0050306F" w:rsidRDefault="00682677" w:rsidP="0050306F">
      <w:pPr>
        <w:pStyle w:val="Paragrafoelenco1"/>
        <w:tabs>
          <w:tab w:val="left" w:pos="300"/>
          <w:tab w:val="left" w:pos="8496"/>
        </w:tabs>
        <w:suppressAutoHyphens/>
        <w:spacing w:line="240" w:lineRule="atLeast"/>
        <w:ind w:left="300" w:hanging="300"/>
        <w:jc w:val="both"/>
        <w:rPr>
          <w:rFonts w:ascii="Arial" w:hAnsi="Arial" w:cs="Arial"/>
          <w:b/>
          <w:sz w:val="18"/>
          <w:szCs w:val="18"/>
        </w:rPr>
      </w:pPr>
      <w:r w:rsidRPr="00D172D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50306F" w:rsidRPr="00D172D3">
        <w:rPr>
          <w:rFonts w:ascii="Arial" w:hAnsi="Arial" w:cs="Arial"/>
          <w:sz w:val="18"/>
          <w:szCs w:val="18"/>
        </w:rPr>
        <w:instrText xml:space="preserve"> FORMCHECKBOX </w:instrText>
      </w:r>
      <w:r w:rsidR="00E45C3A">
        <w:rPr>
          <w:rFonts w:ascii="Arial" w:hAnsi="Arial" w:cs="Arial"/>
          <w:sz w:val="18"/>
          <w:szCs w:val="18"/>
        </w:rPr>
      </w:r>
      <w:r w:rsidR="00E45C3A">
        <w:rPr>
          <w:rFonts w:ascii="Arial" w:hAnsi="Arial" w:cs="Arial"/>
          <w:sz w:val="18"/>
          <w:szCs w:val="18"/>
        </w:rPr>
        <w:fldChar w:fldCharType="separate"/>
      </w:r>
      <w:r w:rsidRPr="00D172D3">
        <w:rPr>
          <w:rFonts w:ascii="Arial" w:hAnsi="Arial" w:cs="Arial"/>
          <w:sz w:val="18"/>
          <w:szCs w:val="18"/>
        </w:rPr>
        <w:fldChar w:fldCharType="end"/>
      </w:r>
      <w:r w:rsidR="0050306F" w:rsidRPr="00D172D3">
        <w:rPr>
          <w:rFonts w:ascii="Arial" w:hAnsi="Arial" w:cs="Arial"/>
          <w:sz w:val="18"/>
          <w:szCs w:val="18"/>
        </w:rPr>
        <w:t xml:space="preserve"> </w:t>
      </w:r>
      <w:r w:rsidR="0050306F" w:rsidRPr="00D172D3">
        <w:rPr>
          <w:rFonts w:ascii="Arial" w:hAnsi="Arial" w:cs="Arial"/>
          <w:b/>
          <w:sz w:val="18"/>
          <w:szCs w:val="18"/>
        </w:rPr>
        <w:t xml:space="preserve">attesta di essere informato, ai sensi e per gli effetti dell’articolo 13 del decreto legislativo 30 giugno 2003, n. 196, che i dati personali raccolti saranno trattati, anche con strumenti informatici, esclusivamente nell’ambito della presente </w:t>
      </w:r>
      <w:r w:rsidR="009D7C2C">
        <w:rPr>
          <w:rFonts w:ascii="Arial" w:hAnsi="Arial" w:cs="Arial"/>
          <w:b/>
          <w:sz w:val="18"/>
          <w:szCs w:val="18"/>
        </w:rPr>
        <w:t>procedura</w:t>
      </w:r>
      <w:r w:rsidR="0050306F" w:rsidRPr="00D172D3">
        <w:rPr>
          <w:rFonts w:ascii="Arial" w:hAnsi="Arial" w:cs="Arial"/>
          <w:b/>
          <w:sz w:val="18"/>
          <w:szCs w:val="18"/>
        </w:rPr>
        <w:t xml:space="preserve"> nonché dell’esistenza dei diritti di cui all’articolo 7 del medesimo decreto legislativo.</w:t>
      </w:r>
    </w:p>
    <w:p w14:paraId="6BA17AF9" w14:textId="77777777" w:rsidR="00E13057" w:rsidRDefault="00E13057" w:rsidP="009D7C2C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</w:p>
    <w:p w14:paraId="2CF795D9" w14:textId="77777777"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313C752F" w14:textId="77777777" w:rsidR="004D2DCA" w:rsidRPr="007C21EF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C21EF">
        <w:rPr>
          <w:rFonts w:ascii="Arial" w:hAnsi="Arial" w:cs="Arial"/>
          <w:color w:val="000000"/>
          <w:sz w:val="18"/>
          <w:szCs w:val="18"/>
        </w:rPr>
        <w:t>Data ______________________</w:t>
      </w:r>
    </w:p>
    <w:p w14:paraId="77684D42" w14:textId="77777777" w:rsidR="004D2DCA" w:rsidRPr="007C21EF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</w:r>
      <w:r w:rsidRPr="007C21EF">
        <w:rPr>
          <w:rFonts w:ascii="Arial" w:hAnsi="Arial" w:cs="Arial"/>
          <w:color w:val="000000"/>
          <w:sz w:val="18"/>
          <w:szCs w:val="18"/>
        </w:rPr>
        <w:tab/>
        <w:t>_____________________________</w:t>
      </w:r>
    </w:p>
    <w:p w14:paraId="7768DE3A" w14:textId="77777777" w:rsidR="004D2DCA" w:rsidRPr="009D7C2C" w:rsidRDefault="004D2DCA" w:rsidP="009D7C2C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C21EF">
        <w:rPr>
          <w:rFonts w:ascii="Arial" w:hAnsi="Arial" w:cs="Arial"/>
          <w:b/>
          <w:bCs/>
          <w:color w:val="000000"/>
          <w:sz w:val="18"/>
          <w:szCs w:val="18"/>
        </w:rPr>
        <w:t>FIRMA</w:t>
      </w:r>
    </w:p>
    <w:p w14:paraId="0B6E8374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3CD97679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692BB411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5FC3A1AB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70BC91CE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65FCBB58" w14:textId="77777777" w:rsidR="00F56A3F" w:rsidRDefault="00F56A3F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</w:p>
    <w:p w14:paraId="0D223DA7" w14:textId="0D3283F3" w:rsidR="004D2DCA" w:rsidRPr="007C21EF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sz w:val="18"/>
          <w:szCs w:val="18"/>
          <w:lang w:val="it-IT" w:eastAsia="it-IT"/>
        </w:rPr>
      </w:pPr>
      <w:r w:rsidRPr="007C21EF">
        <w:rPr>
          <w:rFonts w:ascii="Arial" w:hAnsi="Arial" w:cs="Arial"/>
          <w:sz w:val="18"/>
          <w:szCs w:val="18"/>
          <w:lang w:val="it-IT" w:eastAsia="it-IT"/>
        </w:rPr>
        <w:t xml:space="preserve">N.B.: La sottoscrizione dovrà essere autenticata ai sensi di legge oppure, in alternativa, dovrà essere allegata copia fotostatica di un documento valido di identità del sottoscrittore. </w:t>
      </w:r>
    </w:p>
    <w:p w14:paraId="75A3D667" w14:textId="77777777" w:rsidR="00135264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sz w:val="18"/>
          <w:szCs w:val="18"/>
          <w:lang w:val="it-IT"/>
        </w:rPr>
      </w:pPr>
    </w:p>
    <w:sectPr w:rsidR="00135264" w:rsidSect="00456C7C">
      <w:headerReference w:type="default" r:id="rId9"/>
      <w:pgSz w:w="11906" w:h="16838"/>
      <w:pgMar w:top="1232" w:right="1134" w:bottom="709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A3AC" w14:textId="77777777" w:rsidR="00E45C3A" w:rsidRDefault="00E45C3A">
      <w:r>
        <w:separator/>
      </w:r>
    </w:p>
  </w:endnote>
  <w:endnote w:type="continuationSeparator" w:id="0">
    <w:p w14:paraId="24D90B09" w14:textId="77777777" w:rsidR="00E45C3A" w:rsidRDefault="00E4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8BE0C" w14:textId="77777777" w:rsidR="00E45C3A" w:rsidRDefault="00E45C3A">
      <w:r>
        <w:separator/>
      </w:r>
    </w:p>
  </w:footnote>
  <w:footnote w:type="continuationSeparator" w:id="0">
    <w:p w14:paraId="35FF3BD4" w14:textId="77777777" w:rsidR="00E45C3A" w:rsidRDefault="00E45C3A">
      <w:r>
        <w:continuationSeparator/>
      </w:r>
    </w:p>
  </w:footnote>
  <w:footnote w:id="1">
    <w:p w14:paraId="1D360CF0" w14:textId="77777777" w:rsidR="00BC057C" w:rsidRPr="00780AB3" w:rsidRDefault="00BC057C" w:rsidP="00BC057C">
      <w:pPr>
        <w:pStyle w:val="Testonotaapidipagina"/>
        <w:jc w:val="both"/>
      </w:pPr>
      <w:r w:rsidRPr="0048706E">
        <w:rPr>
          <w:rStyle w:val="Rimandonotaapidipagina"/>
        </w:rPr>
        <w:footnoteRef/>
      </w:r>
      <w:r w:rsidRPr="00780AB3">
        <w:t xml:space="preserve"> </w:t>
      </w:r>
      <w:r w:rsidR="00AE557D" w:rsidRPr="00AE557D">
        <w:t>In caso di costituendo Raggruppamento indicare gli estremi dell’iscrizione in capo a ciascuna Impresa facente parte della compagine e comunque dell’intero gruppo di lavoro</w:t>
      </w:r>
      <w:r w:rsidRPr="00780AB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BBF3" w14:textId="77777777" w:rsidR="00456C7C" w:rsidRDefault="00456C7C" w:rsidP="00456C7C">
    <w:pPr>
      <w:spacing w:before="64" w:line="360" w:lineRule="exact"/>
      <w:ind w:left="1792" w:right="1803"/>
      <w:jc w:val="center"/>
      <w:rPr>
        <w:rFonts w:ascii="Times" w:eastAsia="Times" w:hAnsi="Times" w:cs="Times"/>
        <w:position w:val="-1"/>
        <w:sz w:val="32"/>
        <w:szCs w:val="32"/>
      </w:rPr>
    </w:pPr>
  </w:p>
  <w:p w14:paraId="698336C9" w14:textId="77777777" w:rsidR="00994B7F" w:rsidRPr="00DA6CC0" w:rsidRDefault="00994B7F" w:rsidP="00994B7F">
    <w:pPr>
      <w:pStyle w:val="Titolo2"/>
      <w:jc w:val="center"/>
      <w:rPr>
        <w:rFonts w:ascii="Arial" w:hAnsi="Arial" w:cs="Arial"/>
        <w:bCs w:val="0"/>
      </w:rPr>
    </w:pPr>
    <w:r>
      <w:rPr>
        <w:rFonts w:ascii="Arial" w:hAnsi="Arial" w:cs="Arial"/>
        <w:noProof/>
        <w:lang w:eastAsia="it-IT"/>
      </w:rPr>
      <w:drawing>
        <wp:inline distT="0" distB="0" distL="0" distR="0" wp14:anchorId="32700886" wp14:editId="0F03BB53">
          <wp:extent cx="750570" cy="7588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D9BF18" w14:textId="77777777" w:rsidR="00994B7F" w:rsidRPr="00DA6CC0" w:rsidRDefault="00994B7F" w:rsidP="00994B7F">
    <w:pPr>
      <w:pStyle w:val="Titolo2"/>
      <w:jc w:val="center"/>
      <w:rPr>
        <w:rFonts w:ascii="Arial" w:hAnsi="Arial" w:cs="Arial"/>
        <w:bCs w:val="0"/>
      </w:rPr>
    </w:pPr>
  </w:p>
  <w:p w14:paraId="6184E225" w14:textId="77777777" w:rsidR="00994B7F" w:rsidRPr="00994B7F" w:rsidRDefault="00994B7F" w:rsidP="00994B7F">
    <w:pPr>
      <w:pStyle w:val="Titolo2"/>
      <w:jc w:val="center"/>
      <w:rPr>
        <w:rFonts w:asciiTheme="minorHAnsi" w:hAnsiTheme="minorHAnsi" w:cs="Arial"/>
        <w:bCs w:val="0"/>
      </w:rPr>
    </w:pPr>
    <w:r w:rsidRPr="00994B7F">
      <w:rPr>
        <w:rFonts w:asciiTheme="minorHAnsi" w:hAnsiTheme="minorHAnsi" w:cs="Arial"/>
      </w:rPr>
      <w:t>COMUNE DI SANT’ARSENIO</w:t>
    </w:r>
  </w:p>
  <w:p w14:paraId="41E48AE5" w14:textId="77777777" w:rsidR="00994B7F" w:rsidRPr="00994B7F" w:rsidRDefault="00994B7F" w:rsidP="00994B7F">
    <w:pPr>
      <w:pStyle w:val="Titolo1"/>
      <w:rPr>
        <w:rFonts w:asciiTheme="minorHAnsi" w:hAnsiTheme="minorHAnsi" w:cs="Arial"/>
        <w:bCs w:val="0"/>
        <w:sz w:val="20"/>
        <w:szCs w:val="20"/>
      </w:rPr>
    </w:pPr>
    <w:r w:rsidRPr="00994B7F">
      <w:rPr>
        <w:rFonts w:asciiTheme="minorHAnsi" w:hAnsiTheme="minorHAnsi" w:cs="Arial"/>
        <w:bCs w:val="0"/>
        <w:sz w:val="20"/>
        <w:szCs w:val="20"/>
      </w:rPr>
      <w:t>PROVINCIA DI SALERNO</w:t>
    </w:r>
  </w:p>
  <w:p w14:paraId="77B14AC8" w14:textId="77777777" w:rsidR="00994B7F" w:rsidRPr="00180E7F" w:rsidRDefault="00994B7F" w:rsidP="00994B7F">
    <w:pPr>
      <w:jc w:val="center"/>
      <w:rPr>
        <w:rFonts w:ascii="Arial" w:hAnsi="Arial" w:cs="Arial"/>
      </w:rPr>
    </w:pPr>
    <w:r w:rsidRPr="00180E7F">
      <w:rPr>
        <w:rFonts w:ascii="Arial" w:hAnsi="Arial" w:cs="Arial"/>
      </w:rPr>
      <w:t xml:space="preserve">Piazza </w:t>
    </w:r>
    <w:proofErr w:type="spellStart"/>
    <w:r w:rsidRPr="00180E7F">
      <w:rPr>
        <w:rFonts w:ascii="Arial" w:hAnsi="Arial" w:cs="Arial"/>
      </w:rPr>
      <w:t>D.Pica</w:t>
    </w:r>
    <w:proofErr w:type="spellEnd"/>
    <w:r w:rsidRPr="00180E7F">
      <w:rPr>
        <w:rFonts w:ascii="Arial" w:hAnsi="Arial" w:cs="Arial"/>
      </w:rPr>
      <w:t xml:space="preserve"> , - tel.0975/398033 Fax/398214</w:t>
    </w:r>
  </w:p>
  <w:p w14:paraId="678EC175" w14:textId="77777777" w:rsidR="00994B7F" w:rsidRPr="00180E7F" w:rsidRDefault="00994B7F" w:rsidP="00994B7F">
    <w:pPr>
      <w:ind w:right="-113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pec</w:t>
    </w:r>
    <w:r w:rsidRPr="00180E7F">
      <w:rPr>
        <w:rFonts w:ascii="Arial" w:hAnsi="Arial" w:cs="Arial"/>
        <w:lang w:val="en-US"/>
      </w:rPr>
      <w:t xml:space="preserve">: </w:t>
    </w:r>
    <w:hyperlink r:id="rId2" w:history="1">
      <w:r w:rsidRPr="00180E7F">
        <w:rPr>
          <w:rStyle w:val="Collegamentoipertestuale"/>
          <w:rFonts w:ascii="Arial" w:hAnsi="Arial" w:cs="Arial"/>
          <w:lang w:val="en-US"/>
        </w:rPr>
        <w:t>protocollo@pec.comune.santarsenio.sa.it</w:t>
      </w:r>
    </w:hyperlink>
    <w:r w:rsidRPr="00180E7F">
      <w:rPr>
        <w:rFonts w:ascii="Arial" w:hAnsi="Arial" w:cs="Arial"/>
        <w:lang w:val="en-US"/>
      </w:rPr>
      <w:t xml:space="preserve"> – PEC: utc-llpp-ecologia@pec.comune.santarsenio.sa.it</w:t>
    </w:r>
  </w:p>
  <w:p w14:paraId="6AA0876F" w14:textId="77777777" w:rsidR="00994B7F" w:rsidRDefault="00994B7F" w:rsidP="00994B7F">
    <w:pPr>
      <w:jc w:val="center"/>
      <w:rPr>
        <w:rFonts w:ascii="Arial" w:hAnsi="Arial" w:cs="Arial"/>
        <w:lang w:val="en-US"/>
      </w:rPr>
    </w:pPr>
  </w:p>
  <w:p w14:paraId="2B7896AD" w14:textId="77777777" w:rsidR="00994B7F" w:rsidRPr="00FB1819" w:rsidRDefault="00994B7F" w:rsidP="00994B7F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SERVIZIO URBANISTICA - LAVORI PUBBLICI</w:t>
    </w:r>
  </w:p>
  <w:p w14:paraId="4C392D29" w14:textId="77777777" w:rsidR="00994B7F" w:rsidRDefault="00994B7F" w:rsidP="00994B7F">
    <w:pPr>
      <w:jc w:val="right"/>
      <w:rPr>
        <w:b/>
      </w:rPr>
    </w:pPr>
  </w:p>
  <w:p w14:paraId="48864E38" w14:textId="77777777" w:rsidR="00674611" w:rsidRPr="00456C7C" w:rsidRDefault="00674611" w:rsidP="00456C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>
    <w:nsid w:val="16450130"/>
    <w:multiLevelType w:val="hybridMultilevel"/>
    <w:tmpl w:val="7554B65E"/>
    <w:lvl w:ilvl="0" w:tplc="0410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8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>
    <w:nsid w:val="23396AB2"/>
    <w:multiLevelType w:val="hybridMultilevel"/>
    <w:tmpl w:val="FE3AB2D2"/>
    <w:lvl w:ilvl="0" w:tplc="C608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E0A8F"/>
    <w:multiLevelType w:val="hybridMultilevel"/>
    <w:tmpl w:val="624EA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9340D"/>
    <w:multiLevelType w:val="hybridMultilevel"/>
    <w:tmpl w:val="FA8C5322"/>
    <w:lvl w:ilvl="0" w:tplc="C608B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06F80"/>
    <w:multiLevelType w:val="hybridMultilevel"/>
    <w:tmpl w:val="B61255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F45EF"/>
    <w:multiLevelType w:val="multilevel"/>
    <w:tmpl w:val="F7644500"/>
    <w:lvl w:ilvl="0">
      <w:start w:val="1"/>
      <w:numFmt w:val="lowerLetter"/>
      <w:lvlText w:val="%1)"/>
      <w:lvlJc w:val="left"/>
      <w:pPr>
        <w:tabs>
          <w:tab w:val="num" w:pos="-432"/>
        </w:tabs>
        <w:ind w:left="0" w:firstLine="0"/>
      </w:pPr>
      <w:rPr>
        <w:rFonts w:ascii="Times New Roman" w:eastAsia="Times New Roman" w:hAnsi="Times New Roman" w:cs="Times New Roman" w:hint="default"/>
        <w:b/>
        <w:strike w:val="0"/>
        <w:color w:val="000000"/>
        <w:spacing w:val="0"/>
        <w:w w:val="100"/>
        <w:sz w:val="24"/>
        <w:szCs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9"/>
  </w:num>
  <w:num w:numId="5">
    <w:abstractNumId w:val="24"/>
  </w:num>
  <w:num w:numId="6">
    <w:abstractNumId w:val="22"/>
  </w:num>
  <w:num w:numId="7">
    <w:abstractNumId w:val="23"/>
  </w:num>
  <w:num w:numId="8">
    <w:abstractNumId w:val="18"/>
  </w:num>
  <w:num w:numId="9">
    <w:abstractNumId w:val="27"/>
  </w:num>
  <w:num w:numId="1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0"/>
    <w:rsid w:val="00001733"/>
    <w:rsid w:val="000121C3"/>
    <w:rsid w:val="000142E8"/>
    <w:rsid w:val="000147A1"/>
    <w:rsid w:val="000175B8"/>
    <w:rsid w:val="0002418B"/>
    <w:rsid w:val="00024915"/>
    <w:rsid w:val="00035E0F"/>
    <w:rsid w:val="00037B19"/>
    <w:rsid w:val="00040B3E"/>
    <w:rsid w:val="0004139D"/>
    <w:rsid w:val="000414E2"/>
    <w:rsid w:val="00042F3A"/>
    <w:rsid w:val="00045FBE"/>
    <w:rsid w:val="0006033D"/>
    <w:rsid w:val="000605B2"/>
    <w:rsid w:val="0006157C"/>
    <w:rsid w:val="00072929"/>
    <w:rsid w:val="000809E3"/>
    <w:rsid w:val="00081B21"/>
    <w:rsid w:val="000825AD"/>
    <w:rsid w:val="000845B2"/>
    <w:rsid w:val="00094170"/>
    <w:rsid w:val="0009431F"/>
    <w:rsid w:val="000A1926"/>
    <w:rsid w:val="000A4054"/>
    <w:rsid w:val="000B5DDD"/>
    <w:rsid w:val="000B5F76"/>
    <w:rsid w:val="000C5383"/>
    <w:rsid w:val="000C577F"/>
    <w:rsid w:val="000E0F66"/>
    <w:rsid w:val="000E60EE"/>
    <w:rsid w:val="000E7CD0"/>
    <w:rsid w:val="000F3D09"/>
    <w:rsid w:val="000F5CF6"/>
    <w:rsid w:val="00101382"/>
    <w:rsid w:val="00112374"/>
    <w:rsid w:val="00114F6A"/>
    <w:rsid w:val="00121C7D"/>
    <w:rsid w:val="001232C6"/>
    <w:rsid w:val="00123485"/>
    <w:rsid w:val="00130F82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7308C"/>
    <w:rsid w:val="00174929"/>
    <w:rsid w:val="00176961"/>
    <w:rsid w:val="001817BC"/>
    <w:rsid w:val="00182EF1"/>
    <w:rsid w:val="0018309B"/>
    <w:rsid w:val="00184CA7"/>
    <w:rsid w:val="00190FC3"/>
    <w:rsid w:val="001915B8"/>
    <w:rsid w:val="00192315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C5ED9"/>
    <w:rsid w:val="001C6198"/>
    <w:rsid w:val="001D2E78"/>
    <w:rsid w:val="001D2ED5"/>
    <w:rsid w:val="001D5D2C"/>
    <w:rsid w:val="001D6961"/>
    <w:rsid w:val="001E4667"/>
    <w:rsid w:val="001E74E0"/>
    <w:rsid w:val="001F0022"/>
    <w:rsid w:val="001F4B01"/>
    <w:rsid w:val="001F72C4"/>
    <w:rsid w:val="00205072"/>
    <w:rsid w:val="00205620"/>
    <w:rsid w:val="00210D41"/>
    <w:rsid w:val="00214E5A"/>
    <w:rsid w:val="00216807"/>
    <w:rsid w:val="00216D42"/>
    <w:rsid w:val="00217DA8"/>
    <w:rsid w:val="002263C6"/>
    <w:rsid w:val="00226B94"/>
    <w:rsid w:val="0023127F"/>
    <w:rsid w:val="00232647"/>
    <w:rsid w:val="00232D93"/>
    <w:rsid w:val="002403FA"/>
    <w:rsid w:val="00242241"/>
    <w:rsid w:val="00247CCF"/>
    <w:rsid w:val="00250FF2"/>
    <w:rsid w:val="00253FD9"/>
    <w:rsid w:val="00256C7E"/>
    <w:rsid w:val="002662CD"/>
    <w:rsid w:val="00266D0B"/>
    <w:rsid w:val="00267375"/>
    <w:rsid w:val="0026761C"/>
    <w:rsid w:val="00276BBD"/>
    <w:rsid w:val="0028115A"/>
    <w:rsid w:val="00285B32"/>
    <w:rsid w:val="00287234"/>
    <w:rsid w:val="002911C1"/>
    <w:rsid w:val="0029487B"/>
    <w:rsid w:val="00296B21"/>
    <w:rsid w:val="002A0788"/>
    <w:rsid w:val="002A2670"/>
    <w:rsid w:val="002A6D25"/>
    <w:rsid w:val="002B0594"/>
    <w:rsid w:val="002B5861"/>
    <w:rsid w:val="002B5CAE"/>
    <w:rsid w:val="002B7B79"/>
    <w:rsid w:val="002C0209"/>
    <w:rsid w:val="002C0649"/>
    <w:rsid w:val="002C4470"/>
    <w:rsid w:val="002D62A7"/>
    <w:rsid w:val="002E04F7"/>
    <w:rsid w:val="002E783C"/>
    <w:rsid w:val="002F1D88"/>
    <w:rsid w:val="003009A0"/>
    <w:rsid w:val="00304D80"/>
    <w:rsid w:val="00315C6D"/>
    <w:rsid w:val="003221F0"/>
    <w:rsid w:val="00326D16"/>
    <w:rsid w:val="00331800"/>
    <w:rsid w:val="00332177"/>
    <w:rsid w:val="003338B1"/>
    <w:rsid w:val="0033487A"/>
    <w:rsid w:val="003352D3"/>
    <w:rsid w:val="003356BB"/>
    <w:rsid w:val="00335917"/>
    <w:rsid w:val="00335F78"/>
    <w:rsid w:val="003364EE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95812"/>
    <w:rsid w:val="0039741D"/>
    <w:rsid w:val="003A42F7"/>
    <w:rsid w:val="003A6FCB"/>
    <w:rsid w:val="003A71D4"/>
    <w:rsid w:val="003B4606"/>
    <w:rsid w:val="003B5EBC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E70"/>
    <w:rsid w:val="003F62F0"/>
    <w:rsid w:val="0040364E"/>
    <w:rsid w:val="00403ECE"/>
    <w:rsid w:val="004041F4"/>
    <w:rsid w:val="00405A96"/>
    <w:rsid w:val="00407517"/>
    <w:rsid w:val="004103AD"/>
    <w:rsid w:val="00415527"/>
    <w:rsid w:val="004236DF"/>
    <w:rsid w:val="00427369"/>
    <w:rsid w:val="004276B2"/>
    <w:rsid w:val="00433B14"/>
    <w:rsid w:val="004536DF"/>
    <w:rsid w:val="0045407C"/>
    <w:rsid w:val="004552B6"/>
    <w:rsid w:val="00456C7C"/>
    <w:rsid w:val="00460AB7"/>
    <w:rsid w:val="0046330D"/>
    <w:rsid w:val="004651B8"/>
    <w:rsid w:val="004738D4"/>
    <w:rsid w:val="00474A08"/>
    <w:rsid w:val="00477CEC"/>
    <w:rsid w:val="00477E9B"/>
    <w:rsid w:val="004810C6"/>
    <w:rsid w:val="00485AE4"/>
    <w:rsid w:val="00490D61"/>
    <w:rsid w:val="00493CC3"/>
    <w:rsid w:val="00494896"/>
    <w:rsid w:val="00494D8E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4F244F"/>
    <w:rsid w:val="004F3FD6"/>
    <w:rsid w:val="00500ECC"/>
    <w:rsid w:val="0050306F"/>
    <w:rsid w:val="00507415"/>
    <w:rsid w:val="0051769D"/>
    <w:rsid w:val="005201D3"/>
    <w:rsid w:val="0052052D"/>
    <w:rsid w:val="005217FF"/>
    <w:rsid w:val="0053142F"/>
    <w:rsid w:val="00541DA7"/>
    <w:rsid w:val="00551D6D"/>
    <w:rsid w:val="0055416D"/>
    <w:rsid w:val="005542C9"/>
    <w:rsid w:val="00557A6E"/>
    <w:rsid w:val="00562AF9"/>
    <w:rsid w:val="0056335C"/>
    <w:rsid w:val="00565D2D"/>
    <w:rsid w:val="00572C13"/>
    <w:rsid w:val="005812EC"/>
    <w:rsid w:val="005828AF"/>
    <w:rsid w:val="0058402D"/>
    <w:rsid w:val="0058507D"/>
    <w:rsid w:val="0059118F"/>
    <w:rsid w:val="0059292C"/>
    <w:rsid w:val="00595E63"/>
    <w:rsid w:val="00596607"/>
    <w:rsid w:val="005A03C1"/>
    <w:rsid w:val="005A05DB"/>
    <w:rsid w:val="005A1E36"/>
    <w:rsid w:val="005A3D28"/>
    <w:rsid w:val="005A510F"/>
    <w:rsid w:val="005A5710"/>
    <w:rsid w:val="005A5F8C"/>
    <w:rsid w:val="005A6683"/>
    <w:rsid w:val="005C4E8C"/>
    <w:rsid w:val="005D552D"/>
    <w:rsid w:val="005D7CF3"/>
    <w:rsid w:val="005E0E4C"/>
    <w:rsid w:val="005E37FF"/>
    <w:rsid w:val="005F1912"/>
    <w:rsid w:val="005F20C6"/>
    <w:rsid w:val="005F6E51"/>
    <w:rsid w:val="0060040B"/>
    <w:rsid w:val="00602358"/>
    <w:rsid w:val="00614F9B"/>
    <w:rsid w:val="006165D9"/>
    <w:rsid w:val="006303F4"/>
    <w:rsid w:val="0063046B"/>
    <w:rsid w:val="006342F5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2677"/>
    <w:rsid w:val="00685787"/>
    <w:rsid w:val="0069471F"/>
    <w:rsid w:val="00696030"/>
    <w:rsid w:val="00697C8C"/>
    <w:rsid w:val="006A7049"/>
    <w:rsid w:val="006A7CB6"/>
    <w:rsid w:val="006B3AD1"/>
    <w:rsid w:val="006B5E8B"/>
    <w:rsid w:val="006B7615"/>
    <w:rsid w:val="006D038E"/>
    <w:rsid w:val="006F4412"/>
    <w:rsid w:val="006F4968"/>
    <w:rsid w:val="007060D7"/>
    <w:rsid w:val="0072184E"/>
    <w:rsid w:val="00722B0B"/>
    <w:rsid w:val="00723FBB"/>
    <w:rsid w:val="007328BD"/>
    <w:rsid w:val="00742811"/>
    <w:rsid w:val="007500D8"/>
    <w:rsid w:val="00750668"/>
    <w:rsid w:val="00757164"/>
    <w:rsid w:val="007600F7"/>
    <w:rsid w:val="007615FA"/>
    <w:rsid w:val="00763B7F"/>
    <w:rsid w:val="00766C03"/>
    <w:rsid w:val="007673C6"/>
    <w:rsid w:val="007700A8"/>
    <w:rsid w:val="00771A98"/>
    <w:rsid w:val="00777393"/>
    <w:rsid w:val="00785E9C"/>
    <w:rsid w:val="0079183D"/>
    <w:rsid w:val="007A126F"/>
    <w:rsid w:val="007A1E3F"/>
    <w:rsid w:val="007A351B"/>
    <w:rsid w:val="007A444C"/>
    <w:rsid w:val="007A6A46"/>
    <w:rsid w:val="007B0F86"/>
    <w:rsid w:val="007B158F"/>
    <w:rsid w:val="007B48B7"/>
    <w:rsid w:val="007B5EBA"/>
    <w:rsid w:val="007B7D9E"/>
    <w:rsid w:val="007C15D2"/>
    <w:rsid w:val="007C21EF"/>
    <w:rsid w:val="007C5E4E"/>
    <w:rsid w:val="007C782F"/>
    <w:rsid w:val="007E1209"/>
    <w:rsid w:val="007E3624"/>
    <w:rsid w:val="007F24D1"/>
    <w:rsid w:val="007F61E4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23B8E"/>
    <w:rsid w:val="008331EB"/>
    <w:rsid w:val="00840C8D"/>
    <w:rsid w:val="00844384"/>
    <w:rsid w:val="0084642D"/>
    <w:rsid w:val="00851C72"/>
    <w:rsid w:val="00854BBC"/>
    <w:rsid w:val="0085696A"/>
    <w:rsid w:val="00863E43"/>
    <w:rsid w:val="00867620"/>
    <w:rsid w:val="008722D2"/>
    <w:rsid w:val="0088137A"/>
    <w:rsid w:val="00887D32"/>
    <w:rsid w:val="0089261A"/>
    <w:rsid w:val="00894DDD"/>
    <w:rsid w:val="00895790"/>
    <w:rsid w:val="008A0901"/>
    <w:rsid w:val="008C1AC2"/>
    <w:rsid w:val="008C5EE4"/>
    <w:rsid w:val="008C6A6C"/>
    <w:rsid w:val="008C75A1"/>
    <w:rsid w:val="008C7633"/>
    <w:rsid w:val="008D3825"/>
    <w:rsid w:val="008D4993"/>
    <w:rsid w:val="008D7881"/>
    <w:rsid w:val="008E0AA9"/>
    <w:rsid w:val="008E2455"/>
    <w:rsid w:val="008E3664"/>
    <w:rsid w:val="008E3F37"/>
    <w:rsid w:val="008F43D0"/>
    <w:rsid w:val="008F5B4A"/>
    <w:rsid w:val="008F6E74"/>
    <w:rsid w:val="009024C2"/>
    <w:rsid w:val="0090632C"/>
    <w:rsid w:val="0090757C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3973"/>
    <w:rsid w:val="00950C0C"/>
    <w:rsid w:val="00950E7A"/>
    <w:rsid w:val="00951F89"/>
    <w:rsid w:val="009574CE"/>
    <w:rsid w:val="009620AB"/>
    <w:rsid w:val="009647DF"/>
    <w:rsid w:val="009739E7"/>
    <w:rsid w:val="0097487E"/>
    <w:rsid w:val="009763D9"/>
    <w:rsid w:val="0098070F"/>
    <w:rsid w:val="009864B8"/>
    <w:rsid w:val="00987BFD"/>
    <w:rsid w:val="00992699"/>
    <w:rsid w:val="00994B7F"/>
    <w:rsid w:val="009A3E0D"/>
    <w:rsid w:val="009A5BC9"/>
    <w:rsid w:val="009A73DB"/>
    <w:rsid w:val="009A7557"/>
    <w:rsid w:val="009C1749"/>
    <w:rsid w:val="009C4FAF"/>
    <w:rsid w:val="009C53BD"/>
    <w:rsid w:val="009C7AEF"/>
    <w:rsid w:val="009D0A4F"/>
    <w:rsid w:val="009D7C2C"/>
    <w:rsid w:val="009E33F1"/>
    <w:rsid w:val="009F763E"/>
    <w:rsid w:val="00A01629"/>
    <w:rsid w:val="00A077DE"/>
    <w:rsid w:val="00A116F1"/>
    <w:rsid w:val="00A11801"/>
    <w:rsid w:val="00A147F7"/>
    <w:rsid w:val="00A225F0"/>
    <w:rsid w:val="00A23723"/>
    <w:rsid w:val="00A326A4"/>
    <w:rsid w:val="00A32DE0"/>
    <w:rsid w:val="00A34C66"/>
    <w:rsid w:val="00A35E52"/>
    <w:rsid w:val="00A37654"/>
    <w:rsid w:val="00A43049"/>
    <w:rsid w:val="00A473BF"/>
    <w:rsid w:val="00A476F1"/>
    <w:rsid w:val="00A544A3"/>
    <w:rsid w:val="00A54FF0"/>
    <w:rsid w:val="00A55C01"/>
    <w:rsid w:val="00A57C0B"/>
    <w:rsid w:val="00A60339"/>
    <w:rsid w:val="00A64110"/>
    <w:rsid w:val="00A64B69"/>
    <w:rsid w:val="00A64F28"/>
    <w:rsid w:val="00A66323"/>
    <w:rsid w:val="00A70293"/>
    <w:rsid w:val="00A7217A"/>
    <w:rsid w:val="00A744B4"/>
    <w:rsid w:val="00A86026"/>
    <w:rsid w:val="00A873B0"/>
    <w:rsid w:val="00A909B9"/>
    <w:rsid w:val="00A911DE"/>
    <w:rsid w:val="00A92B8D"/>
    <w:rsid w:val="00A94181"/>
    <w:rsid w:val="00A96F7F"/>
    <w:rsid w:val="00AB0EED"/>
    <w:rsid w:val="00AB4AA2"/>
    <w:rsid w:val="00AD3989"/>
    <w:rsid w:val="00AD3C35"/>
    <w:rsid w:val="00AD6D73"/>
    <w:rsid w:val="00AE2EF8"/>
    <w:rsid w:val="00AE4268"/>
    <w:rsid w:val="00AE557D"/>
    <w:rsid w:val="00AF09AC"/>
    <w:rsid w:val="00AF3B22"/>
    <w:rsid w:val="00AF59D5"/>
    <w:rsid w:val="00AF7FC4"/>
    <w:rsid w:val="00B018EF"/>
    <w:rsid w:val="00B01F80"/>
    <w:rsid w:val="00B02880"/>
    <w:rsid w:val="00B03C4B"/>
    <w:rsid w:val="00B04642"/>
    <w:rsid w:val="00B05D15"/>
    <w:rsid w:val="00B149E3"/>
    <w:rsid w:val="00B16CD8"/>
    <w:rsid w:val="00B24B84"/>
    <w:rsid w:val="00B32F6A"/>
    <w:rsid w:val="00B3422A"/>
    <w:rsid w:val="00B345D5"/>
    <w:rsid w:val="00B36106"/>
    <w:rsid w:val="00B404DF"/>
    <w:rsid w:val="00B4421D"/>
    <w:rsid w:val="00B456DB"/>
    <w:rsid w:val="00B46CC1"/>
    <w:rsid w:val="00B47CD9"/>
    <w:rsid w:val="00B50314"/>
    <w:rsid w:val="00B54480"/>
    <w:rsid w:val="00B54CB7"/>
    <w:rsid w:val="00B554A2"/>
    <w:rsid w:val="00B6020E"/>
    <w:rsid w:val="00B612D1"/>
    <w:rsid w:val="00B63DF2"/>
    <w:rsid w:val="00B76CB1"/>
    <w:rsid w:val="00B840E6"/>
    <w:rsid w:val="00BA11D2"/>
    <w:rsid w:val="00BA732C"/>
    <w:rsid w:val="00BB0F40"/>
    <w:rsid w:val="00BB6089"/>
    <w:rsid w:val="00BB6E64"/>
    <w:rsid w:val="00BC057C"/>
    <w:rsid w:val="00BC6404"/>
    <w:rsid w:val="00BC6543"/>
    <w:rsid w:val="00BD0EE5"/>
    <w:rsid w:val="00BD1468"/>
    <w:rsid w:val="00BD6E44"/>
    <w:rsid w:val="00BE0CE8"/>
    <w:rsid w:val="00BE10F0"/>
    <w:rsid w:val="00BE4280"/>
    <w:rsid w:val="00BF28A5"/>
    <w:rsid w:val="00BF549F"/>
    <w:rsid w:val="00BF6A3E"/>
    <w:rsid w:val="00BF73BE"/>
    <w:rsid w:val="00BF7BD2"/>
    <w:rsid w:val="00C00BE2"/>
    <w:rsid w:val="00C01ACD"/>
    <w:rsid w:val="00C02DD4"/>
    <w:rsid w:val="00C1133F"/>
    <w:rsid w:val="00C20DC5"/>
    <w:rsid w:val="00C257C1"/>
    <w:rsid w:val="00C263E4"/>
    <w:rsid w:val="00C318A6"/>
    <w:rsid w:val="00C31E15"/>
    <w:rsid w:val="00C363AE"/>
    <w:rsid w:val="00C41DD0"/>
    <w:rsid w:val="00C42772"/>
    <w:rsid w:val="00C45725"/>
    <w:rsid w:val="00C50A99"/>
    <w:rsid w:val="00C53D23"/>
    <w:rsid w:val="00C56064"/>
    <w:rsid w:val="00C64785"/>
    <w:rsid w:val="00C662F3"/>
    <w:rsid w:val="00C70711"/>
    <w:rsid w:val="00C7105E"/>
    <w:rsid w:val="00C768CA"/>
    <w:rsid w:val="00C77E58"/>
    <w:rsid w:val="00C81D4E"/>
    <w:rsid w:val="00C83F5C"/>
    <w:rsid w:val="00C848A7"/>
    <w:rsid w:val="00C869F8"/>
    <w:rsid w:val="00C87DF4"/>
    <w:rsid w:val="00C915F2"/>
    <w:rsid w:val="00C91ECE"/>
    <w:rsid w:val="00C9393B"/>
    <w:rsid w:val="00C95B33"/>
    <w:rsid w:val="00C95DAE"/>
    <w:rsid w:val="00C96E3A"/>
    <w:rsid w:val="00CA14EA"/>
    <w:rsid w:val="00CA4D77"/>
    <w:rsid w:val="00CA5563"/>
    <w:rsid w:val="00CB0465"/>
    <w:rsid w:val="00CB0F8A"/>
    <w:rsid w:val="00CB1F69"/>
    <w:rsid w:val="00CB23AA"/>
    <w:rsid w:val="00CB5FD6"/>
    <w:rsid w:val="00CC0039"/>
    <w:rsid w:val="00CC5195"/>
    <w:rsid w:val="00CD3F44"/>
    <w:rsid w:val="00CD4F73"/>
    <w:rsid w:val="00CD5665"/>
    <w:rsid w:val="00CD594B"/>
    <w:rsid w:val="00CD6292"/>
    <w:rsid w:val="00CE0007"/>
    <w:rsid w:val="00CE0E0D"/>
    <w:rsid w:val="00CE0E71"/>
    <w:rsid w:val="00CE2404"/>
    <w:rsid w:val="00CE5AB6"/>
    <w:rsid w:val="00CF087B"/>
    <w:rsid w:val="00CF11B5"/>
    <w:rsid w:val="00CF14CF"/>
    <w:rsid w:val="00CF350D"/>
    <w:rsid w:val="00CF537A"/>
    <w:rsid w:val="00CF5AE5"/>
    <w:rsid w:val="00D01C04"/>
    <w:rsid w:val="00D030A0"/>
    <w:rsid w:val="00D05FF0"/>
    <w:rsid w:val="00D13AD7"/>
    <w:rsid w:val="00D13B67"/>
    <w:rsid w:val="00D1566F"/>
    <w:rsid w:val="00D172D3"/>
    <w:rsid w:val="00D211AE"/>
    <w:rsid w:val="00D2690C"/>
    <w:rsid w:val="00D31999"/>
    <w:rsid w:val="00D40A2F"/>
    <w:rsid w:val="00D438FE"/>
    <w:rsid w:val="00D53AC7"/>
    <w:rsid w:val="00D54C1D"/>
    <w:rsid w:val="00D57A6C"/>
    <w:rsid w:val="00D613D7"/>
    <w:rsid w:val="00D63550"/>
    <w:rsid w:val="00D641D5"/>
    <w:rsid w:val="00D71130"/>
    <w:rsid w:val="00D755C7"/>
    <w:rsid w:val="00D81510"/>
    <w:rsid w:val="00D839CF"/>
    <w:rsid w:val="00D97CD3"/>
    <w:rsid w:val="00DA3ED4"/>
    <w:rsid w:val="00DA5AF2"/>
    <w:rsid w:val="00DB01AB"/>
    <w:rsid w:val="00DB2796"/>
    <w:rsid w:val="00DB3A39"/>
    <w:rsid w:val="00DB44B1"/>
    <w:rsid w:val="00DB747A"/>
    <w:rsid w:val="00DC0402"/>
    <w:rsid w:val="00DC06E8"/>
    <w:rsid w:val="00DC1D4B"/>
    <w:rsid w:val="00DC2628"/>
    <w:rsid w:val="00DC3269"/>
    <w:rsid w:val="00DC34E7"/>
    <w:rsid w:val="00DC3D74"/>
    <w:rsid w:val="00DC58CB"/>
    <w:rsid w:val="00DD0369"/>
    <w:rsid w:val="00DD15FB"/>
    <w:rsid w:val="00DD24AB"/>
    <w:rsid w:val="00DD4A22"/>
    <w:rsid w:val="00DD4E8A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17636"/>
    <w:rsid w:val="00E206CA"/>
    <w:rsid w:val="00E224D8"/>
    <w:rsid w:val="00E33118"/>
    <w:rsid w:val="00E3728C"/>
    <w:rsid w:val="00E43D67"/>
    <w:rsid w:val="00E451B8"/>
    <w:rsid w:val="00E45271"/>
    <w:rsid w:val="00E45C3A"/>
    <w:rsid w:val="00E538A5"/>
    <w:rsid w:val="00E54FD8"/>
    <w:rsid w:val="00E552C1"/>
    <w:rsid w:val="00E662C0"/>
    <w:rsid w:val="00E70690"/>
    <w:rsid w:val="00E71C0D"/>
    <w:rsid w:val="00E7296E"/>
    <w:rsid w:val="00E75EC3"/>
    <w:rsid w:val="00E760B5"/>
    <w:rsid w:val="00E76925"/>
    <w:rsid w:val="00E80D1A"/>
    <w:rsid w:val="00E81AEA"/>
    <w:rsid w:val="00E83D17"/>
    <w:rsid w:val="00E8759C"/>
    <w:rsid w:val="00E90E8A"/>
    <w:rsid w:val="00E91462"/>
    <w:rsid w:val="00E91767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B7DE6"/>
    <w:rsid w:val="00EC38E1"/>
    <w:rsid w:val="00EC3ECD"/>
    <w:rsid w:val="00EC54F3"/>
    <w:rsid w:val="00ED07A0"/>
    <w:rsid w:val="00ED2A4D"/>
    <w:rsid w:val="00ED3EF4"/>
    <w:rsid w:val="00ED602A"/>
    <w:rsid w:val="00EE2725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39BE"/>
    <w:rsid w:val="00F2693A"/>
    <w:rsid w:val="00F30C93"/>
    <w:rsid w:val="00F36AF8"/>
    <w:rsid w:val="00F4036C"/>
    <w:rsid w:val="00F403C2"/>
    <w:rsid w:val="00F41319"/>
    <w:rsid w:val="00F435A6"/>
    <w:rsid w:val="00F440EB"/>
    <w:rsid w:val="00F474B6"/>
    <w:rsid w:val="00F56A3F"/>
    <w:rsid w:val="00F623A0"/>
    <w:rsid w:val="00F62490"/>
    <w:rsid w:val="00F6701A"/>
    <w:rsid w:val="00F72015"/>
    <w:rsid w:val="00F720CC"/>
    <w:rsid w:val="00F74751"/>
    <w:rsid w:val="00F767A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C7C5C"/>
    <w:rsid w:val="00FD03AE"/>
    <w:rsid w:val="00FD060D"/>
    <w:rsid w:val="00FD4FEA"/>
    <w:rsid w:val="00FD7856"/>
    <w:rsid w:val="00FE2B15"/>
    <w:rsid w:val="00FF1CA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99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B8E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23B8E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823B8E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23B8E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823B8E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823B8E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823B8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23B8E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823B8E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823B8E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823B8E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823B8E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823B8E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823B8E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823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823B8E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823B8E"/>
    <w:rPr>
      <w:rFonts w:ascii="Courier New" w:hAnsi="Courier New"/>
    </w:rPr>
  </w:style>
  <w:style w:type="character" w:customStyle="1" w:styleId="WW8Num4z0">
    <w:name w:val="WW8Num4z0"/>
    <w:rsid w:val="00823B8E"/>
    <w:rPr>
      <w:rFonts w:ascii="Times New Roman" w:hAnsi="Times New Roman"/>
      <w:sz w:val="16"/>
    </w:rPr>
  </w:style>
  <w:style w:type="character" w:customStyle="1" w:styleId="WW8Num6z0">
    <w:name w:val="WW8Num6z0"/>
    <w:rsid w:val="00823B8E"/>
    <w:rPr>
      <w:rFonts w:ascii="Symbol" w:hAnsi="Symbol"/>
    </w:rPr>
  </w:style>
  <w:style w:type="character" w:customStyle="1" w:styleId="WW8Num7z0">
    <w:name w:val="WW8Num7z0"/>
    <w:rsid w:val="00823B8E"/>
    <w:rPr>
      <w:rFonts w:ascii="Symbol" w:hAnsi="Symbol"/>
    </w:rPr>
  </w:style>
  <w:style w:type="character" w:customStyle="1" w:styleId="WW8Num7z1">
    <w:name w:val="WW8Num7z1"/>
    <w:rsid w:val="00823B8E"/>
    <w:rPr>
      <w:rFonts w:ascii="Courier New" w:hAnsi="Courier New"/>
    </w:rPr>
  </w:style>
  <w:style w:type="character" w:customStyle="1" w:styleId="WW8Num7z2">
    <w:name w:val="WW8Num7z2"/>
    <w:rsid w:val="00823B8E"/>
    <w:rPr>
      <w:rFonts w:ascii="Wingdings" w:hAnsi="Wingdings"/>
    </w:rPr>
  </w:style>
  <w:style w:type="character" w:customStyle="1" w:styleId="WW8Num7z4">
    <w:name w:val="WW8Num7z4"/>
    <w:rsid w:val="00823B8E"/>
    <w:rPr>
      <w:rFonts w:ascii="Courier New" w:hAnsi="Courier New"/>
    </w:rPr>
  </w:style>
  <w:style w:type="character" w:customStyle="1" w:styleId="WW8Num8z0">
    <w:name w:val="WW8Num8z0"/>
    <w:rsid w:val="00823B8E"/>
    <w:rPr>
      <w:rFonts w:ascii="Times New Roman" w:hAnsi="Times New Roman"/>
      <w:sz w:val="16"/>
    </w:rPr>
  </w:style>
  <w:style w:type="character" w:customStyle="1" w:styleId="WW8Num9z0">
    <w:name w:val="WW8Num9z0"/>
    <w:rsid w:val="00823B8E"/>
    <w:rPr>
      <w:rFonts w:ascii="Symbol" w:hAnsi="Symbol"/>
    </w:rPr>
  </w:style>
  <w:style w:type="character" w:customStyle="1" w:styleId="WW8Num10z0">
    <w:name w:val="WW8Num10z0"/>
    <w:rsid w:val="00823B8E"/>
    <w:rPr>
      <w:rFonts w:ascii="Symbol" w:hAnsi="Symbol"/>
    </w:rPr>
  </w:style>
  <w:style w:type="character" w:customStyle="1" w:styleId="WW8Num11z0">
    <w:name w:val="WW8Num11z0"/>
    <w:rsid w:val="00823B8E"/>
    <w:rPr>
      <w:rFonts w:ascii="Symbol" w:hAnsi="Symbol"/>
    </w:rPr>
  </w:style>
  <w:style w:type="character" w:customStyle="1" w:styleId="WW8Num12z0">
    <w:name w:val="WW8Num12z0"/>
    <w:rsid w:val="00823B8E"/>
    <w:rPr>
      <w:rFonts w:ascii="Wingdings" w:hAnsi="Wingdings"/>
    </w:rPr>
  </w:style>
  <w:style w:type="character" w:customStyle="1" w:styleId="WW8Num13z0">
    <w:name w:val="WW8Num13z0"/>
    <w:rsid w:val="00823B8E"/>
    <w:rPr>
      <w:rFonts w:ascii="Symbol" w:hAnsi="Symbol"/>
    </w:rPr>
  </w:style>
  <w:style w:type="character" w:customStyle="1" w:styleId="WW8Num14z0">
    <w:name w:val="WW8Num14z0"/>
    <w:rsid w:val="00823B8E"/>
    <w:rPr>
      <w:rFonts w:ascii="Wingdings" w:hAnsi="Wingdings"/>
      <w:sz w:val="16"/>
    </w:rPr>
  </w:style>
  <w:style w:type="character" w:customStyle="1" w:styleId="WW8Num15z0">
    <w:name w:val="WW8Num15z0"/>
    <w:rsid w:val="00823B8E"/>
    <w:rPr>
      <w:color w:val="000000"/>
    </w:rPr>
  </w:style>
  <w:style w:type="character" w:customStyle="1" w:styleId="WW8Num17z0">
    <w:name w:val="WW8Num17z0"/>
    <w:rsid w:val="00823B8E"/>
    <w:rPr>
      <w:rFonts w:ascii="Courier New" w:hAnsi="Courier New"/>
    </w:rPr>
  </w:style>
  <w:style w:type="character" w:customStyle="1" w:styleId="WW8Num18z0">
    <w:name w:val="WW8Num18z0"/>
    <w:rsid w:val="00823B8E"/>
    <w:rPr>
      <w:rFonts w:ascii="Times New Roman" w:hAnsi="Times New Roman"/>
      <w:sz w:val="16"/>
    </w:rPr>
  </w:style>
  <w:style w:type="character" w:customStyle="1" w:styleId="WW8Num19z0">
    <w:name w:val="WW8Num19z0"/>
    <w:rsid w:val="00823B8E"/>
    <w:rPr>
      <w:rFonts w:ascii="Symbol" w:hAnsi="Symbol"/>
    </w:rPr>
  </w:style>
  <w:style w:type="character" w:customStyle="1" w:styleId="Absatz-Standardschriftart">
    <w:name w:val="Absatz-Standardschriftart"/>
    <w:rsid w:val="00823B8E"/>
  </w:style>
  <w:style w:type="character" w:customStyle="1" w:styleId="WW8Num5z0">
    <w:name w:val="WW8Num5z0"/>
    <w:rsid w:val="00823B8E"/>
    <w:rPr>
      <w:rFonts w:ascii="Symbol" w:hAnsi="Symbol"/>
    </w:rPr>
  </w:style>
  <w:style w:type="character" w:customStyle="1" w:styleId="WW8Num11z1">
    <w:name w:val="WW8Num11z1"/>
    <w:rsid w:val="00823B8E"/>
    <w:rPr>
      <w:rFonts w:ascii="Courier New" w:hAnsi="Courier New"/>
    </w:rPr>
  </w:style>
  <w:style w:type="character" w:customStyle="1" w:styleId="WW8Num11z2">
    <w:name w:val="WW8Num11z2"/>
    <w:rsid w:val="00823B8E"/>
    <w:rPr>
      <w:rFonts w:ascii="Wingdings" w:hAnsi="Wingdings"/>
    </w:rPr>
  </w:style>
  <w:style w:type="character" w:customStyle="1" w:styleId="WW8Num11z4">
    <w:name w:val="WW8Num11z4"/>
    <w:rsid w:val="00823B8E"/>
    <w:rPr>
      <w:rFonts w:ascii="Courier New" w:hAnsi="Courier New"/>
    </w:rPr>
  </w:style>
  <w:style w:type="character" w:customStyle="1" w:styleId="WW8Num16z0">
    <w:name w:val="WW8Num16z0"/>
    <w:rsid w:val="00823B8E"/>
    <w:rPr>
      <w:rFonts w:ascii="Courier New" w:hAnsi="Courier New"/>
    </w:rPr>
  </w:style>
  <w:style w:type="character" w:customStyle="1" w:styleId="WW8Num21z0">
    <w:name w:val="WW8Num21z0"/>
    <w:rsid w:val="00823B8E"/>
    <w:rPr>
      <w:rFonts w:ascii="Symbol" w:hAnsi="Symbol"/>
    </w:rPr>
  </w:style>
  <w:style w:type="character" w:customStyle="1" w:styleId="WW8Num22z0">
    <w:name w:val="WW8Num22z0"/>
    <w:rsid w:val="00823B8E"/>
    <w:rPr>
      <w:rFonts w:ascii="Wingdings" w:hAnsi="Wingdings"/>
      <w:sz w:val="16"/>
    </w:rPr>
  </w:style>
  <w:style w:type="character" w:customStyle="1" w:styleId="WW8Num22z1">
    <w:name w:val="WW8Num22z1"/>
    <w:rsid w:val="00823B8E"/>
    <w:rPr>
      <w:rFonts w:ascii="Times New Roman" w:hAnsi="Times New Roman"/>
    </w:rPr>
  </w:style>
  <w:style w:type="character" w:customStyle="1" w:styleId="WW8Num22z2">
    <w:name w:val="WW8Num22z2"/>
    <w:rsid w:val="00823B8E"/>
    <w:rPr>
      <w:rFonts w:ascii="Wingdings" w:hAnsi="Wingdings"/>
    </w:rPr>
  </w:style>
  <w:style w:type="character" w:customStyle="1" w:styleId="WW8Num22z3">
    <w:name w:val="WW8Num22z3"/>
    <w:rsid w:val="00823B8E"/>
    <w:rPr>
      <w:rFonts w:ascii="Symbol" w:hAnsi="Symbol"/>
    </w:rPr>
  </w:style>
  <w:style w:type="character" w:customStyle="1" w:styleId="WW8Num24z0">
    <w:name w:val="WW8Num24z0"/>
    <w:rsid w:val="00823B8E"/>
    <w:rPr>
      <w:rFonts w:ascii="Wingdings" w:hAnsi="Wingdings"/>
      <w:sz w:val="16"/>
    </w:rPr>
  </w:style>
  <w:style w:type="character" w:customStyle="1" w:styleId="WW8Num24z1">
    <w:name w:val="WW8Num24z1"/>
    <w:rsid w:val="00823B8E"/>
    <w:rPr>
      <w:rFonts w:ascii="Courier New" w:hAnsi="Courier New"/>
    </w:rPr>
  </w:style>
  <w:style w:type="character" w:customStyle="1" w:styleId="WW8Num24z2">
    <w:name w:val="WW8Num24z2"/>
    <w:rsid w:val="00823B8E"/>
    <w:rPr>
      <w:rFonts w:ascii="Wingdings" w:hAnsi="Wingdings"/>
    </w:rPr>
  </w:style>
  <w:style w:type="character" w:customStyle="1" w:styleId="WW8Num24z3">
    <w:name w:val="WW8Num24z3"/>
    <w:rsid w:val="00823B8E"/>
    <w:rPr>
      <w:rFonts w:ascii="Symbol" w:hAnsi="Symbol"/>
    </w:rPr>
  </w:style>
  <w:style w:type="character" w:customStyle="1" w:styleId="Carpredefinitoparagrafo2">
    <w:name w:val="Car. predefinito paragrafo2"/>
    <w:rsid w:val="00823B8E"/>
  </w:style>
  <w:style w:type="character" w:customStyle="1" w:styleId="WW8Num1z0">
    <w:name w:val="WW8Num1z0"/>
    <w:rsid w:val="00823B8E"/>
    <w:rPr>
      <w:rFonts w:ascii="Courier New" w:hAnsi="Courier New"/>
    </w:rPr>
  </w:style>
  <w:style w:type="character" w:customStyle="1" w:styleId="WW8Num2z1">
    <w:name w:val="WW8Num2z1"/>
    <w:rsid w:val="00823B8E"/>
    <w:rPr>
      <w:rFonts w:ascii="Courier New" w:hAnsi="Courier New"/>
    </w:rPr>
  </w:style>
  <w:style w:type="character" w:customStyle="1" w:styleId="WW8Num2z2">
    <w:name w:val="WW8Num2z2"/>
    <w:rsid w:val="00823B8E"/>
    <w:rPr>
      <w:rFonts w:ascii="Wingdings" w:hAnsi="Wingdings"/>
    </w:rPr>
  </w:style>
  <w:style w:type="character" w:customStyle="1" w:styleId="WW8Num2z3">
    <w:name w:val="WW8Num2z3"/>
    <w:rsid w:val="00823B8E"/>
    <w:rPr>
      <w:rFonts w:ascii="Symbol" w:hAnsi="Symbol"/>
    </w:rPr>
  </w:style>
  <w:style w:type="character" w:customStyle="1" w:styleId="WW8Num3z1">
    <w:name w:val="WW8Num3z1"/>
    <w:rsid w:val="00823B8E"/>
    <w:rPr>
      <w:rFonts w:ascii="Courier New" w:hAnsi="Courier New"/>
    </w:rPr>
  </w:style>
  <w:style w:type="character" w:customStyle="1" w:styleId="WW8Num3z2">
    <w:name w:val="WW8Num3z2"/>
    <w:rsid w:val="00823B8E"/>
    <w:rPr>
      <w:rFonts w:ascii="Wingdings" w:hAnsi="Wingdings"/>
    </w:rPr>
  </w:style>
  <w:style w:type="character" w:customStyle="1" w:styleId="WW8Num3z3">
    <w:name w:val="WW8Num3z3"/>
    <w:rsid w:val="00823B8E"/>
    <w:rPr>
      <w:rFonts w:ascii="Symbol" w:hAnsi="Symbol"/>
    </w:rPr>
  </w:style>
  <w:style w:type="character" w:customStyle="1" w:styleId="WW8Num7z3">
    <w:name w:val="WW8Num7z3"/>
    <w:rsid w:val="00823B8E"/>
    <w:rPr>
      <w:rFonts w:ascii="Symbol" w:hAnsi="Symbol"/>
    </w:rPr>
  </w:style>
  <w:style w:type="character" w:customStyle="1" w:styleId="WW8Num8z1">
    <w:name w:val="WW8Num8z1"/>
    <w:rsid w:val="00823B8E"/>
    <w:rPr>
      <w:rFonts w:ascii="Courier New" w:hAnsi="Courier New"/>
    </w:rPr>
  </w:style>
  <w:style w:type="character" w:customStyle="1" w:styleId="WW8Num8z2">
    <w:name w:val="WW8Num8z2"/>
    <w:rsid w:val="00823B8E"/>
    <w:rPr>
      <w:rFonts w:ascii="Wingdings" w:hAnsi="Wingdings"/>
    </w:rPr>
  </w:style>
  <w:style w:type="character" w:customStyle="1" w:styleId="WW8Num8z3">
    <w:name w:val="WW8Num8z3"/>
    <w:rsid w:val="00823B8E"/>
    <w:rPr>
      <w:rFonts w:ascii="Symbol" w:hAnsi="Symbol"/>
    </w:rPr>
  </w:style>
  <w:style w:type="character" w:customStyle="1" w:styleId="WW8Num9z1">
    <w:name w:val="WW8Num9z1"/>
    <w:rsid w:val="00823B8E"/>
    <w:rPr>
      <w:rFonts w:ascii="Courier New" w:hAnsi="Courier New"/>
    </w:rPr>
  </w:style>
  <w:style w:type="character" w:customStyle="1" w:styleId="WW8Num9z2">
    <w:name w:val="WW8Num9z2"/>
    <w:rsid w:val="00823B8E"/>
    <w:rPr>
      <w:rFonts w:ascii="Wingdings" w:hAnsi="Wingdings"/>
    </w:rPr>
  </w:style>
  <w:style w:type="character" w:customStyle="1" w:styleId="WW8Num11z3">
    <w:name w:val="WW8Num11z3"/>
    <w:rsid w:val="00823B8E"/>
    <w:rPr>
      <w:rFonts w:ascii="Symbol" w:hAnsi="Symbol"/>
    </w:rPr>
  </w:style>
  <w:style w:type="character" w:customStyle="1" w:styleId="WW8Num12z1">
    <w:name w:val="WW8Num12z1"/>
    <w:rsid w:val="00823B8E"/>
    <w:rPr>
      <w:rFonts w:ascii="Courier New" w:hAnsi="Courier New"/>
    </w:rPr>
  </w:style>
  <w:style w:type="character" w:customStyle="1" w:styleId="WW8Num12z2">
    <w:name w:val="WW8Num12z2"/>
    <w:rsid w:val="00823B8E"/>
    <w:rPr>
      <w:rFonts w:ascii="Wingdings" w:hAnsi="Wingdings"/>
    </w:rPr>
  </w:style>
  <w:style w:type="character" w:customStyle="1" w:styleId="WW8Num12z3">
    <w:name w:val="WW8Num12z3"/>
    <w:rsid w:val="00823B8E"/>
    <w:rPr>
      <w:rFonts w:ascii="Symbol" w:hAnsi="Symbol"/>
    </w:rPr>
  </w:style>
  <w:style w:type="character" w:customStyle="1" w:styleId="WW8Num13z1">
    <w:name w:val="WW8Num13z1"/>
    <w:rsid w:val="00823B8E"/>
    <w:rPr>
      <w:rFonts w:ascii="Courier New" w:hAnsi="Courier New"/>
    </w:rPr>
  </w:style>
  <w:style w:type="character" w:customStyle="1" w:styleId="WW8Num13z2">
    <w:name w:val="WW8Num13z2"/>
    <w:rsid w:val="00823B8E"/>
    <w:rPr>
      <w:rFonts w:ascii="Wingdings" w:hAnsi="Wingdings"/>
    </w:rPr>
  </w:style>
  <w:style w:type="character" w:customStyle="1" w:styleId="WW8Num15z1">
    <w:name w:val="WW8Num15z1"/>
    <w:rsid w:val="00823B8E"/>
    <w:rPr>
      <w:rFonts w:ascii="Wingdings" w:hAnsi="Wingdings"/>
    </w:rPr>
  </w:style>
  <w:style w:type="character" w:customStyle="1" w:styleId="WW8Num16z1">
    <w:name w:val="WW8Num16z1"/>
    <w:rsid w:val="00823B8E"/>
    <w:rPr>
      <w:rFonts w:ascii="Wingdings" w:hAnsi="Wingdings"/>
    </w:rPr>
  </w:style>
  <w:style w:type="character" w:customStyle="1" w:styleId="WW8Num16z3">
    <w:name w:val="WW8Num16z3"/>
    <w:rsid w:val="00823B8E"/>
    <w:rPr>
      <w:rFonts w:ascii="Symbol" w:hAnsi="Symbol"/>
    </w:rPr>
  </w:style>
  <w:style w:type="character" w:customStyle="1" w:styleId="WW8Num18z1">
    <w:name w:val="WW8Num18z1"/>
    <w:rsid w:val="00823B8E"/>
    <w:rPr>
      <w:rFonts w:ascii="Courier New" w:hAnsi="Courier New"/>
    </w:rPr>
  </w:style>
  <w:style w:type="character" w:customStyle="1" w:styleId="WW8Num18z2">
    <w:name w:val="WW8Num18z2"/>
    <w:rsid w:val="00823B8E"/>
    <w:rPr>
      <w:rFonts w:ascii="Wingdings" w:hAnsi="Wingdings"/>
    </w:rPr>
  </w:style>
  <w:style w:type="character" w:customStyle="1" w:styleId="WW8Num18z3">
    <w:name w:val="WW8Num18z3"/>
    <w:rsid w:val="00823B8E"/>
    <w:rPr>
      <w:rFonts w:ascii="Symbol" w:hAnsi="Symbol"/>
    </w:rPr>
  </w:style>
  <w:style w:type="character" w:customStyle="1" w:styleId="WW8Num19z1">
    <w:name w:val="WW8Num19z1"/>
    <w:rsid w:val="00823B8E"/>
    <w:rPr>
      <w:rFonts w:ascii="Courier New" w:hAnsi="Courier New"/>
    </w:rPr>
  </w:style>
  <w:style w:type="character" w:customStyle="1" w:styleId="WW8Num19z2">
    <w:name w:val="WW8Num19z2"/>
    <w:rsid w:val="00823B8E"/>
    <w:rPr>
      <w:rFonts w:ascii="Wingdings" w:hAnsi="Wingdings"/>
    </w:rPr>
  </w:style>
  <w:style w:type="character" w:customStyle="1" w:styleId="WW8Num20z0">
    <w:name w:val="WW8Num20z0"/>
    <w:rsid w:val="00823B8E"/>
    <w:rPr>
      <w:rFonts w:ascii="Symbol" w:hAnsi="Symbol"/>
    </w:rPr>
  </w:style>
  <w:style w:type="character" w:customStyle="1" w:styleId="WW8Num20z1">
    <w:name w:val="WW8Num20z1"/>
    <w:rsid w:val="00823B8E"/>
    <w:rPr>
      <w:rFonts w:ascii="Wingdings" w:hAnsi="Wingdings"/>
    </w:rPr>
  </w:style>
  <w:style w:type="character" w:customStyle="1" w:styleId="WW8Num20z2">
    <w:name w:val="WW8Num20z2"/>
    <w:rsid w:val="00823B8E"/>
    <w:rPr>
      <w:rFonts w:ascii="Wingdings" w:hAnsi="Wingdings"/>
    </w:rPr>
  </w:style>
  <w:style w:type="character" w:customStyle="1" w:styleId="WW8Num20z4">
    <w:name w:val="WW8Num20z4"/>
    <w:rsid w:val="00823B8E"/>
    <w:rPr>
      <w:rFonts w:ascii="Courier New" w:hAnsi="Courier New"/>
    </w:rPr>
  </w:style>
  <w:style w:type="character" w:customStyle="1" w:styleId="WW8Num22z4">
    <w:name w:val="WW8Num22z4"/>
    <w:rsid w:val="00823B8E"/>
    <w:rPr>
      <w:rFonts w:ascii="Courier New" w:hAnsi="Courier New"/>
    </w:rPr>
  </w:style>
  <w:style w:type="character" w:customStyle="1" w:styleId="WW8Num23z0">
    <w:name w:val="WW8Num23z0"/>
    <w:rsid w:val="00823B8E"/>
    <w:rPr>
      <w:rFonts w:ascii="Wingdings" w:hAnsi="Wingdings"/>
    </w:rPr>
  </w:style>
  <w:style w:type="character" w:customStyle="1" w:styleId="WW8Num23z1">
    <w:name w:val="WW8Num23z1"/>
    <w:rsid w:val="00823B8E"/>
    <w:rPr>
      <w:rFonts w:ascii="Courier New" w:hAnsi="Courier New"/>
    </w:rPr>
  </w:style>
  <w:style w:type="character" w:customStyle="1" w:styleId="WW8Num23z3">
    <w:name w:val="WW8Num23z3"/>
    <w:rsid w:val="00823B8E"/>
    <w:rPr>
      <w:rFonts w:ascii="Symbol" w:hAnsi="Symbol"/>
    </w:rPr>
  </w:style>
  <w:style w:type="character" w:customStyle="1" w:styleId="WW8Num25z0">
    <w:name w:val="WW8Num25z0"/>
    <w:rsid w:val="00823B8E"/>
    <w:rPr>
      <w:rFonts w:ascii="Wingdings" w:hAnsi="Wingdings"/>
    </w:rPr>
  </w:style>
  <w:style w:type="character" w:customStyle="1" w:styleId="WW8Num25z1">
    <w:name w:val="WW8Num25z1"/>
    <w:rsid w:val="00823B8E"/>
    <w:rPr>
      <w:rFonts w:ascii="Courier New" w:hAnsi="Courier New"/>
    </w:rPr>
  </w:style>
  <w:style w:type="character" w:customStyle="1" w:styleId="WW8Num25z3">
    <w:name w:val="WW8Num25z3"/>
    <w:rsid w:val="00823B8E"/>
    <w:rPr>
      <w:rFonts w:ascii="Symbol" w:hAnsi="Symbol"/>
    </w:rPr>
  </w:style>
  <w:style w:type="character" w:customStyle="1" w:styleId="WW8Num27z0">
    <w:name w:val="WW8Num27z0"/>
    <w:rsid w:val="00823B8E"/>
    <w:rPr>
      <w:rFonts w:ascii="Symbol" w:hAnsi="Symbol"/>
    </w:rPr>
  </w:style>
  <w:style w:type="character" w:customStyle="1" w:styleId="WW8Num28z0">
    <w:name w:val="WW8Num28z0"/>
    <w:rsid w:val="00823B8E"/>
    <w:rPr>
      <w:rFonts w:ascii="Symbol" w:hAnsi="Symbol"/>
    </w:rPr>
  </w:style>
  <w:style w:type="character" w:customStyle="1" w:styleId="WW8Num28z1">
    <w:name w:val="WW8Num28z1"/>
    <w:rsid w:val="00823B8E"/>
    <w:rPr>
      <w:rFonts w:ascii="Courier New" w:hAnsi="Courier New"/>
    </w:rPr>
  </w:style>
  <w:style w:type="character" w:customStyle="1" w:styleId="WW8Num28z2">
    <w:name w:val="WW8Num28z2"/>
    <w:rsid w:val="00823B8E"/>
    <w:rPr>
      <w:rFonts w:ascii="Wingdings" w:hAnsi="Wingdings"/>
    </w:rPr>
  </w:style>
  <w:style w:type="character" w:customStyle="1" w:styleId="WW8Num29z0">
    <w:name w:val="WW8Num29z0"/>
    <w:rsid w:val="00823B8E"/>
    <w:rPr>
      <w:rFonts w:ascii="Symbol" w:hAnsi="Symbol"/>
    </w:rPr>
  </w:style>
  <w:style w:type="character" w:customStyle="1" w:styleId="WW8Num29z1">
    <w:name w:val="WW8Num29z1"/>
    <w:rsid w:val="00823B8E"/>
    <w:rPr>
      <w:rFonts w:ascii="Courier New" w:hAnsi="Courier New"/>
    </w:rPr>
  </w:style>
  <w:style w:type="character" w:customStyle="1" w:styleId="WW8Num29z2">
    <w:name w:val="WW8Num29z2"/>
    <w:rsid w:val="00823B8E"/>
    <w:rPr>
      <w:rFonts w:ascii="Wingdings" w:hAnsi="Wingdings"/>
    </w:rPr>
  </w:style>
  <w:style w:type="character" w:customStyle="1" w:styleId="WW8Num29z3">
    <w:name w:val="WW8Num29z3"/>
    <w:rsid w:val="00823B8E"/>
    <w:rPr>
      <w:rFonts w:ascii="Symbol" w:hAnsi="Symbol"/>
    </w:rPr>
  </w:style>
  <w:style w:type="character" w:customStyle="1" w:styleId="WW8Num30z0">
    <w:name w:val="WW8Num30z0"/>
    <w:rsid w:val="00823B8E"/>
    <w:rPr>
      <w:rFonts w:ascii="Symbol" w:hAnsi="Symbol"/>
    </w:rPr>
  </w:style>
  <w:style w:type="character" w:customStyle="1" w:styleId="WW8Num30z1">
    <w:name w:val="WW8Num30z1"/>
    <w:rsid w:val="00823B8E"/>
    <w:rPr>
      <w:rFonts w:ascii="Courier New" w:hAnsi="Courier New"/>
    </w:rPr>
  </w:style>
  <w:style w:type="character" w:customStyle="1" w:styleId="WW8Num30z2">
    <w:name w:val="WW8Num30z2"/>
    <w:rsid w:val="00823B8E"/>
    <w:rPr>
      <w:rFonts w:ascii="Wingdings" w:hAnsi="Wingdings"/>
    </w:rPr>
  </w:style>
  <w:style w:type="character" w:customStyle="1" w:styleId="WW8Num31z0">
    <w:name w:val="WW8Num31z0"/>
    <w:rsid w:val="00823B8E"/>
    <w:rPr>
      <w:color w:val="000000"/>
    </w:rPr>
  </w:style>
  <w:style w:type="character" w:customStyle="1" w:styleId="WW8Num32z0">
    <w:name w:val="WW8Num32z0"/>
    <w:rsid w:val="00823B8E"/>
    <w:rPr>
      <w:rFonts w:ascii="Courier New" w:hAnsi="Courier New"/>
    </w:rPr>
  </w:style>
  <w:style w:type="character" w:customStyle="1" w:styleId="WW8Num32z1">
    <w:name w:val="WW8Num32z1"/>
    <w:rsid w:val="00823B8E"/>
    <w:rPr>
      <w:rFonts w:ascii="Wingdings" w:hAnsi="Wingdings"/>
    </w:rPr>
  </w:style>
  <w:style w:type="character" w:customStyle="1" w:styleId="WW8Num32z3">
    <w:name w:val="WW8Num32z3"/>
    <w:rsid w:val="00823B8E"/>
    <w:rPr>
      <w:rFonts w:ascii="Symbol" w:hAnsi="Symbol"/>
    </w:rPr>
  </w:style>
  <w:style w:type="character" w:customStyle="1" w:styleId="WW8Num33z0">
    <w:name w:val="WW8Num33z0"/>
    <w:rsid w:val="00823B8E"/>
    <w:rPr>
      <w:rFonts w:ascii="Times New Roman" w:hAnsi="Times New Roman"/>
    </w:rPr>
  </w:style>
  <w:style w:type="character" w:customStyle="1" w:styleId="WW8Num33z1">
    <w:name w:val="WW8Num33z1"/>
    <w:rsid w:val="00823B8E"/>
    <w:rPr>
      <w:rFonts w:ascii="Courier New" w:hAnsi="Courier New"/>
    </w:rPr>
  </w:style>
  <w:style w:type="character" w:customStyle="1" w:styleId="WW8Num33z2">
    <w:name w:val="WW8Num33z2"/>
    <w:rsid w:val="00823B8E"/>
    <w:rPr>
      <w:rFonts w:ascii="Wingdings" w:hAnsi="Wingdings"/>
    </w:rPr>
  </w:style>
  <w:style w:type="character" w:customStyle="1" w:styleId="WW8Num33z3">
    <w:name w:val="WW8Num33z3"/>
    <w:rsid w:val="00823B8E"/>
    <w:rPr>
      <w:rFonts w:ascii="Symbol" w:hAnsi="Symbol"/>
    </w:rPr>
  </w:style>
  <w:style w:type="character" w:customStyle="1" w:styleId="WW8Num36z0">
    <w:name w:val="WW8Num36z0"/>
    <w:rsid w:val="00823B8E"/>
    <w:rPr>
      <w:rFonts w:ascii="Symbol" w:hAnsi="Symbol"/>
    </w:rPr>
  </w:style>
  <w:style w:type="character" w:customStyle="1" w:styleId="WW8Num36z1">
    <w:name w:val="WW8Num36z1"/>
    <w:rsid w:val="00823B8E"/>
    <w:rPr>
      <w:rFonts w:ascii="Courier New" w:hAnsi="Courier New"/>
    </w:rPr>
  </w:style>
  <w:style w:type="character" w:customStyle="1" w:styleId="WW8Num36z2">
    <w:name w:val="WW8Num36z2"/>
    <w:rsid w:val="00823B8E"/>
    <w:rPr>
      <w:rFonts w:ascii="Wingdings" w:hAnsi="Wingdings"/>
    </w:rPr>
  </w:style>
  <w:style w:type="character" w:customStyle="1" w:styleId="WW8Num37z0">
    <w:name w:val="WW8Num37z0"/>
    <w:rsid w:val="00823B8E"/>
    <w:rPr>
      <w:rFonts w:ascii="Times New Roman" w:hAnsi="Times New Roman"/>
      <w:sz w:val="16"/>
    </w:rPr>
  </w:style>
  <w:style w:type="character" w:customStyle="1" w:styleId="WW8Num42z0">
    <w:name w:val="WW8Num42z0"/>
    <w:rsid w:val="00823B8E"/>
    <w:rPr>
      <w:rFonts w:ascii="Times New Roman" w:hAnsi="Times New Roman"/>
    </w:rPr>
  </w:style>
  <w:style w:type="character" w:customStyle="1" w:styleId="WW8Num42z1">
    <w:name w:val="WW8Num42z1"/>
    <w:rsid w:val="00823B8E"/>
    <w:rPr>
      <w:rFonts w:ascii="Courier New" w:hAnsi="Courier New"/>
    </w:rPr>
  </w:style>
  <w:style w:type="character" w:customStyle="1" w:styleId="WW8Num42z2">
    <w:name w:val="WW8Num42z2"/>
    <w:rsid w:val="00823B8E"/>
    <w:rPr>
      <w:rFonts w:ascii="Wingdings" w:hAnsi="Wingdings"/>
    </w:rPr>
  </w:style>
  <w:style w:type="character" w:customStyle="1" w:styleId="WW8Num42z3">
    <w:name w:val="WW8Num42z3"/>
    <w:rsid w:val="00823B8E"/>
    <w:rPr>
      <w:rFonts w:ascii="Symbol" w:hAnsi="Symbol"/>
    </w:rPr>
  </w:style>
  <w:style w:type="character" w:customStyle="1" w:styleId="WW8Num44z0">
    <w:name w:val="WW8Num44z0"/>
    <w:rsid w:val="00823B8E"/>
    <w:rPr>
      <w:rFonts w:ascii="Symbol" w:hAnsi="Symbol"/>
    </w:rPr>
  </w:style>
  <w:style w:type="character" w:customStyle="1" w:styleId="WW8Num44z1">
    <w:name w:val="WW8Num44z1"/>
    <w:rsid w:val="00823B8E"/>
    <w:rPr>
      <w:rFonts w:ascii="Courier New" w:hAnsi="Courier New"/>
    </w:rPr>
  </w:style>
  <w:style w:type="character" w:customStyle="1" w:styleId="WW8Num44z2">
    <w:name w:val="WW8Num44z2"/>
    <w:rsid w:val="00823B8E"/>
    <w:rPr>
      <w:rFonts w:ascii="Wingdings" w:hAnsi="Wingdings"/>
    </w:rPr>
  </w:style>
  <w:style w:type="character" w:customStyle="1" w:styleId="WW8Num46z0">
    <w:name w:val="WW8Num46z0"/>
    <w:rsid w:val="00823B8E"/>
    <w:rPr>
      <w:rFonts w:ascii="Symbol" w:hAnsi="Symbol"/>
    </w:rPr>
  </w:style>
  <w:style w:type="character" w:customStyle="1" w:styleId="Carpredefinitoparagrafo1">
    <w:name w:val="Car. predefinito paragrafo1"/>
    <w:rsid w:val="00823B8E"/>
  </w:style>
  <w:style w:type="character" w:styleId="Numeropagina">
    <w:name w:val="page number"/>
    <w:rsid w:val="00823B8E"/>
    <w:rPr>
      <w:rFonts w:cs="Times New Roman"/>
    </w:rPr>
  </w:style>
  <w:style w:type="character" w:customStyle="1" w:styleId="Rimandocommento1">
    <w:name w:val="Rimando commento1"/>
    <w:rsid w:val="00823B8E"/>
    <w:rPr>
      <w:rFonts w:cs="Times New Roman"/>
      <w:sz w:val="16"/>
      <w:szCs w:val="16"/>
    </w:rPr>
  </w:style>
  <w:style w:type="character" w:styleId="Collegamentoipertestuale">
    <w:name w:val="Hyperlink"/>
    <w:rsid w:val="00823B8E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823B8E"/>
    <w:rPr>
      <w:rFonts w:cs="Times New Roman"/>
      <w:vertAlign w:val="superscript"/>
    </w:rPr>
  </w:style>
  <w:style w:type="character" w:styleId="Collegamentovisitato">
    <w:name w:val="FollowedHyperlink"/>
    <w:rsid w:val="00823B8E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823B8E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823B8E"/>
    <w:rPr>
      <w:vertAlign w:val="superscript"/>
    </w:rPr>
  </w:style>
  <w:style w:type="character" w:customStyle="1" w:styleId="Caratterenotadichiusura">
    <w:name w:val="Carattere nota di chiusura"/>
    <w:rsid w:val="00823B8E"/>
    <w:rPr>
      <w:vertAlign w:val="superscript"/>
    </w:rPr>
  </w:style>
  <w:style w:type="character" w:customStyle="1" w:styleId="WW-Caratterenotadichiusura">
    <w:name w:val="WW-Carattere nota di chiusura"/>
    <w:rsid w:val="00823B8E"/>
  </w:style>
  <w:style w:type="character" w:styleId="Rimandonotaapidipagina">
    <w:name w:val="footnote reference"/>
    <w:rsid w:val="00823B8E"/>
    <w:rPr>
      <w:rFonts w:cs="Times New Roman"/>
      <w:vertAlign w:val="superscript"/>
    </w:rPr>
  </w:style>
  <w:style w:type="character" w:styleId="Rimandonotadichiusura">
    <w:name w:val="endnote reference"/>
    <w:semiHidden/>
    <w:rsid w:val="00823B8E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1"/>
    <w:rsid w:val="00823B8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823B8E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823B8E"/>
    <w:pPr>
      <w:suppressLineNumbers/>
    </w:pPr>
  </w:style>
  <w:style w:type="paragraph" w:styleId="Elenco">
    <w:name w:val="List"/>
    <w:basedOn w:val="Corpotesto1"/>
    <w:rsid w:val="00823B8E"/>
  </w:style>
  <w:style w:type="paragraph" w:customStyle="1" w:styleId="Didascalia2">
    <w:name w:val="Didascalia2"/>
    <w:basedOn w:val="Normale"/>
    <w:rsid w:val="00823B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823B8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823B8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23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rsid w:val="00823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823B8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823B8E"/>
    <w:pPr>
      <w:spacing w:before="240" w:after="120"/>
    </w:pPr>
  </w:style>
  <w:style w:type="paragraph" w:customStyle="1" w:styleId="Corpodeltesto21">
    <w:name w:val="Corpo del testo 21"/>
    <w:basedOn w:val="Normale"/>
    <w:rsid w:val="00823B8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823B8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823B8E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823B8E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823B8E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823B8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823B8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823B8E"/>
  </w:style>
  <w:style w:type="paragraph" w:styleId="Rientrocorpodeltesto">
    <w:name w:val="Body Text Indent"/>
    <w:basedOn w:val="Normale"/>
    <w:link w:val="RientrocorpodeltestoCarattere"/>
    <w:rsid w:val="00823B8E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823B8E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823B8E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823B8E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823B8E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823B8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823B8E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823B8E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uiPriority w:val="99"/>
    <w:rsid w:val="00823B8E"/>
  </w:style>
  <w:style w:type="character" w:customStyle="1" w:styleId="TestonotaapidipaginaCarattere">
    <w:name w:val="Testo nota a piè di pagina Carattere"/>
    <w:link w:val="Testonotaapidipagina"/>
    <w:uiPriority w:val="99"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823B8E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823B8E"/>
  </w:style>
  <w:style w:type="character" w:customStyle="1" w:styleId="TestocommentoCarattere">
    <w:name w:val="Testo commento Carattere"/>
    <w:link w:val="Testocommento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823B8E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823B8E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823B8E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823B8E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823B8E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823B8E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823B8E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823B8E"/>
    <w:pPr>
      <w:suppressLineNumbers/>
    </w:pPr>
  </w:style>
  <w:style w:type="paragraph" w:customStyle="1" w:styleId="Intestazionetabella">
    <w:name w:val="Intestazione tabella"/>
    <w:basedOn w:val="Contenutotabella"/>
    <w:rsid w:val="00823B8E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823B8E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character" w:customStyle="1" w:styleId="TestonotaapidipaginaCarattere1">
    <w:name w:val="Testo nota a piè di pagina Carattere1"/>
    <w:uiPriority w:val="99"/>
    <w:semiHidden/>
    <w:rsid w:val="000825AD"/>
  </w:style>
  <w:style w:type="paragraph" w:styleId="Sottotitolo">
    <w:name w:val="Subtitle"/>
    <w:basedOn w:val="Normale"/>
    <w:next w:val="Normale"/>
    <w:link w:val="SottotitoloCarattere"/>
    <w:qFormat/>
    <w:locked/>
    <w:rsid w:val="00B345D5"/>
    <w:pPr>
      <w:suppressAutoHyphens w:val="0"/>
      <w:spacing w:after="60"/>
      <w:jc w:val="center"/>
      <w:outlineLvl w:val="1"/>
    </w:pPr>
    <w:rPr>
      <w:rFonts w:ascii="Cambria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345D5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B8E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23B8E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823B8E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23B8E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823B8E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823B8E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823B8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23B8E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823B8E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823B8E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823B8E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823B8E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823B8E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823B8E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823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823B8E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823B8E"/>
    <w:rPr>
      <w:rFonts w:ascii="Courier New" w:hAnsi="Courier New"/>
    </w:rPr>
  </w:style>
  <w:style w:type="character" w:customStyle="1" w:styleId="WW8Num4z0">
    <w:name w:val="WW8Num4z0"/>
    <w:rsid w:val="00823B8E"/>
    <w:rPr>
      <w:rFonts w:ascii="Times New Roman" w:hAnsi="Times New Roman"/>
      <w:sz w:val="16"/>
    </w:rPr>
  </w:style>
  <w:style w:type="character" w:customStyle="1" w:styleId="WW8Num6z0">
    <w:name w:val="WW8Num6z0"/>
    <w:rsid w:val="00823B8E"/>
    <w:rPr>
      <w:rFonts w:ascii="Symbol" w:hAnsi="Symbol"/>
    </w:rPr>
  </w:style>
  <w:style w:type="character" w:customStyle="1" w:styleId="WW8Num7z0">
    <w:name w:val="WW8Num7z0"/>
    <w:rsid w:val="00823B8E"/>
    <w:rPr>
      <w:rFonts w:ascii="Symbol" w:hAnsi="Symbol"/>
    </w:rPr>
  </w:style>
  <w:style w:type="character" w:customStyle="1" w:styleId="WW8Num7z1">
    <w:name w:val="WW8Num7z1"/>
    <w:rsid w:val="00823B8E"/>
    <w:rPr>
      <w:rFonts w:ascii="Courier New" w:hAnsi="Courier New"/>
    </w:rPr>
  </w:style>
  <w:style w:type="character" w:customStyle="1" w:styleId="WW8Num7z2">
    <w:name w:val="WW8Num7z2"/>
    <w:rsid w:val="00823B8E"/>
    <w:rPr>
      <w:rFonts w:ascii="Wingdings" w:hAnsi="Wingdings"/>
    </w:rPr>
  </w:style>
  <w:style w:type="character" w:customStyle="1" w:styleId="WW8Num7z4">
    <w:name w:val="WW8Num7z4"/>
    <w:rsid w:val="00823B8E"/>
    <w:rPr>
      <w:rFonts w:ascii="Courier New" w:hAnsi="Courier New"/>
    </w:rPr>
  </w:style>
  <w:style w:type="character" w:customStyle="1" w:styleId="WW8Num8z0">
    <w:name w:val="WW8Num8z0"/>
    <w:rsid w:val="00823B8E"/>
    <w:rPr>
      <w:rFonts w:ascii="Times New Roman" w:hAnsi="Times New Roman"/>
      <w:sz w:val="16"/>
    </w:rPr>
  </w:style>
  <w:style w:type="character" w:customStyle="1" w:styleId="WW8Num9z0">
    <w:name w:val="WW8Num9z0"/>
    <w:rsid w:val="00823B8E"/>
    <w:rPr>
      <w:rFonts w:ascii="Symbol" w:hAnsi="Symbol"/>
    </w:rPr>
  </w:style>
  <w:style w:type="character" w:customStyle="1" w:styleId="WW8Num10z0">
    <w:name w:val="WW8Num10z0"/>
    <w:rsid w:val="00823B8E"/>
    <w:rPr>
      <w:rFonts w:ascii="Symbol" w:hAnsi="Symbol"/>
    </w:rPr>
  </w:style>
  <w:style w:type="character" w:customStyle="1" w:styleId="WW8Num11z0">
    <w:name w:val="WW8Num11z0"/>
    <w:rsid w:val="00823B8E"/>
    <w:rPr>
      <w:rFonts w:ascii="Symbol" w:hAnsi="Symbol"/>
    </w:rPr>
  </w:style>
  <w:style w:type="character" w:customStyle="1" w:styleId="WW8Num12z0">
    <w:name w:val="WW8Num12z0"/>
    <w:rsid w:val="00823B8E"/>
    <w:rPr>
      <w:rFonts w:ascii="Wingdings" w:hAnsi="Wingdings"/>
    </w:rPr>
  </w:style>
  <w:style w:type="character" w:customStyle="1" w:styleId="WW8Num13z0">
    <w:name w:val="WW8Num13z0"/>
    <w:rsid w:val="00823B8E"/>
    <w:rPr>
      <w:rFonts w:ascii="Symbol" w:hAnsi="Symbol"/>
    </w:rPr>
  </w:style>
  <w:style w:type="character" w:customStyle="1" w:styleId="WW8Num14z0">
    <w:name w:val="WW8Num14z0"/>
    <w:rsid w:val="00823B8E"/>
    <w:rPr>
      <w:rFonts w:ascii="Wingdings" w:hAnsi="Wingdings"/>
      <w:sz w:val="16"/>
    </w:rPr>
  </w:style>
  <w:style w:type="character" w:customStyle="1" w:styleId="WW8Num15z0">
    <w:name w:val="WW8Num15z0"/>
    <w:rsid w:val="00823B8E"/>
    <w:rPr>
      <w:color w:val="000000"/>
    </w:rPr>
  </w:style>
  <w:style w:type="character" w:customStyle="1" w:styleId="WW8Num17z0">
    <w:name w:val="WW8Num17z0"/>
    <w:rsid w:val="00823B8E"/>
    <w:rPr>
      <w:rFonts w:ascii="Courier New" w:hAnsi="Courier New"/>
    </w:rPr>
  </w:style>
  <w:style w:type="character" w:customStyle="1" w:styleId="WW8Num18z0">
    <w:name w:val="WW8Num18z0"/>
    <w:rsid w:val="00823B8E"/>
    <w:rPr>
      <w:rFonts w:ascii="Times New Roman" w:hAnsi="Times New Roman"/>
      <w:sz w:val="16"/>
    </w:rPr>
  </w:style>
  <w:style w:type="character" w:customStyle="1" w:styleId="WW8Num19z0">
    <w:name w:val="WW8Num19z0"/>
    <w:rsid w:val="00823B8E"/>
    <w:rPr>
      <w:rFonts w:ascii="Symbol" w:hAnsi="Symbol"/>
    </w:rPr>
  </w:style>
  <w:style w:type="character" w:customStyle="1" w:styleId="Absatz-Standardschriftart">
    <w:name w:val="Absatz-Standardschriftart"/>
    <w:rsid w:val="00823B8E"/>
  </w:style>
  <w:style w:type="character" w:customStyle="1" w:styleId="WW8Num5z0">
    <w:name w:val="WW8Num5z0"/>
    <w:rsid w:val="00823B8E"/>
    <w:rPr>
      <w:rFonts w:ascii="Symbol" w:hAnsi="Symbol"/>
    </w:rPr>
  </w:style>
  <w:style w:type="character" w:customStyle="1" w:styleId="WW8Num11z1">
    <w:name w:val="WW8Num11z1"/>
    <w:rsid w:val="00823B8E"/>
    <w:rPr>
      <w:rFonts w:ascii="Courier New" w:hAnsi="Courier New"/>
    </w:rPr>
  </w:style>
  <w:style w:type="character" w:customStyle="1" w:styleId="WW8Num11z2">
    <w:name w:val="WW8Num11z2"/>
    <w:rsid w:val="00823B8E"/>
    <w:rPr>
      <w:rFonts w:ascii="Wingdings" w:hAnsi="Wingdings"/>
    </w:rPr>
  </w:style>
  <w:style w:type="character" w:customStyle="1" w:styleId="WW8Num11z4">
    <w:name w:val="WW8Num11z4"/>
    <w:rsid w:val="00823B8E"/>
    <w:rPr>
      <w:rFonts w:ascii="Courier New" w:hAnsi="Courier New"/>
    </w:rPr>
  </w:style>
  <w:style w:type="character" w:customStyle="1" w:styleId="WW8Num16z0">
    <w:name w:val="WW8Num16z0"/>
    <w:rsid w:val="00823B8E"/>
    <w:rPr>
      <w:rFonts w:ascii="Courier New" w:hAnsi="Courier New"/>
    </w:rPr>
  </w:style>
  <w:style w:type="character" w:customStyle="1" w:styleId="WW8Num21z0">
    <w:name w:val="WW8Num21z0"/>
    <w:rsid w:val="00823B8E"/>
    <w:rPr>
      <w:rFonts w:ascii="Symbol" w:hAnsi="Symbol"/>
    </w:rPr>
  </w:style>
  <w:style w:type="character" w:customStyle="1" w:styleId="WW8Num22z0">
    <w:name w:val="WW8Num22z0"/>
    <w:rsid w:val="00823B8E"/>
    <w:rPr>
      <w:rFonts w:ascii="Wingdings" w:hAnsi="Wingdings"/>
      <w:sz w:val="16"/>
    </w:rPr>
  </w:style>
  <w:style w:type="character" w:customStyle="1" w:styleId="WW8Num22z1">
    <w:name w:val="WW8Num22z1"/>
    <w:rsid w:val="00823B8E"/>
    <w:rPr>
      <w:rFonts w:ascii="Times New Roman" w:hAnsi="Times New Roman"/>
    </w:rPr>
  </w:style>
  <w:style w:type="character" w:customStyle="1" w:styleId="WW8Num22z2">
    <w:name w:val="WW8Num22z2"/>
    <w:rsid w:val="00823B8E"/>
    <w:rPr>
      <w:rFonts w:ascii="Wingdings" w:hAnsi="Wingdings"/>
    </w:rPr>
  </w:style>
  <w:style w:type="character" w:customStyle="1" w:styleId="WW8Num22z3">
    <w:name w:val="WW8Num22z3"/>
    <w:rsid w:val="00823B8E"/>
    <w:rPr>
      <w:rFonts w:ascii="Symbol" w:hAnsi="Symbol"/>
    </w:rPr>
  </w:style>
  <w:style w:type="character" w:customStyle="1" w:styleId="WW8Num24z0">
    <w:name w:val="WW8Num24z0"/>
    <w:rsid w:val="00823B8E"/>
    <w:rPr>
      <w:rFonts w:ascii="Wingdings" w:hAnsi="Wingdings"/>
      <w:sz w:val="16"/>
    </w:rPr>
  </w:style>
  <w:style w:type="character" w:customStyle="1" w:styleId="WW8Num24z1">
    <w:name w:val="WW8Num24z1"/>
    <w:rsid w:val="00823B8E"/>
    <w:rPr>
      <w:rFonts w:ascii="Courier New" w:hAnsi="Courier New"/>
    </w:rPr>
  </w:style>
  <w:style w:type="character" w:customStyle="1" w:styleId="WW8Num24z2">
    <w:name w:val="WW8Num24z2"/>
    <w:rsid w:val="00823B8E"/>
    <w:rPr>
      <w:rFonts w:ascii="Wingdings" w:hAnsi="Wingdings"/>
    </w:rPr>
  </w:style>
  <w:style w:type="character" w:customStyle="1" w:styleId="WW8Num24z3">
    <w:name w:val="WW8Num24z3"/>
    <w:rsid w:val="00823B8E"/>
    <w:rPr>
      <w:rFonts w:ascii="Symbol" w:hAnsi="Symbol"/>
    </w:rPr>
  </w:style>
  <w:style w:type="character" w:customStyle="1" w:styleId="Carpredefinitoparagrafo2">
    <w:name w:val="Car. predefinito paragrafo2"/>
    <w:rsid w:val="00823B8E"/>
  </w:style>
  <w:style w:type="character" w:customStyle="1" w:styleId="WW8Num1z0">
    <w:name w:val="WW8Num1z0"/>
    <w:rsid w:val="00823B8E"/>
    <w:rPr>
      <w:rFonts w:ascii="Courier New" w:hAnsi="Courier New"/>
    </w:rPr>
  </w:style>
  <w:style w:type="character" w:customStyle="1" w:styleId="WW8Num2z1">
    <w:name w:val="WW8Num2z1"/>
    <w:rsid w:val="00823B8E"/>
    <w:rPr>
      <w:rFonts w:ascii="Courier New" w:hAnsi="Courier New"/>
    </w:rPr>
  </w:style>
  <w:style w:type="character" w:customStyle="1" w:styleId="WW8Num2z2">
    <w:name w:val="WW8Num2z2"/>
    <w:rsid w:val="00823B8E"/>
    <w:rPr>
      <w:rFonts w:ascii="Wingdings" w:hAnsi="Wingdings"/>
    </w:rPr>
  </w:style>
  <w:style w:type="character" w:customStyle="1" w:styleId="WW8Num2z3">
    <w:name w:val="WW8Num2z3"/>
    <w:rsid w:val="00823B8E"/>
    <w:rPr>
      <w:rFonts w:ascii="Symbol" w:hAnsi="Symbol"/>
    </w:rPr>
  </w:style>
  <w:style w:type="character" w:customStyle="1" w:styleId="WW8Num3z1">
    <w:name w:val="WW8Num3z1"/>
    <w:rsid w:val="00823B8E"/>
    <w:rPr>
      <w:rFonts w:ascii="Courier New" w:hAnsi="Courier New"/>
    </w:rPr>
  </w:style>
  <w:style w:type="character" w:customStyle="1" w:styleId="WW8Num3z2">
    <w:name w:val="WW8Num3z2"/>
    <w:rsid w:val="00823B8E"/>
    <w:rPr>
      <w:rFonts w:ascii="Wingdings" w:hAnsi="Wingdings"/>
    </w:rPr>
  </w:style>
  <w:style w:type="character" w:customStyle="1" w:styleId="WW8Num3z3">
    <w:name w:val="WW8Num3z3"/>
    <w:rsid w:val="00823B8E"/>
    <w:rPr>
      <w:rFonts w:ascii="Symbol" w:hAnsi="Symbol"/>
    </w:rPr>
  </w:style>
  <w:style w:type="character" w:customStyle="1" w:styleId="WW8Num7z3">
    <w:name w:val="WW8Num7z3"/>
    <w:rsid w:val="00823B8E"/>
    <w:rPr>
      <w:rFonts w:ascii="Symbol" w:hAnsi="Symbol"/>
    </w:rPr>
  </w:style>
  <w:style w:type="character" w:customStyle="1" w:styleId="WW8Num8z1">
    <w:name w:val="WW8Num8z1"/>
    <w:rsid w:val="00823B8E"/>
    <w:rPr>
      <w:rFonts w:ascii="Courier New" w:hAnsi="Courier New"/>
    </w:rPr>
  </w:style>
  <w:style w:type="character" w:customStyle="1" w:styleId="WW8Num8z2">
    <w:name w:val="WW8Num8z2"/>
    <w:rsid w:val="00823B8E"/>
    <w:rPr>
      <w:rFonts w:ascii="Wingdings" w:hAnsi="Wingdings"/>
    </w:rPr>
  </w:style>
  <w:style w:type="character" w:customStyle="1" w:styleId="WW8Num8z3">
    <w:name w:val="WW8Num8z3"/>
    <w:rsid w:val="00823B8E"/>
    <w:rPr>
      <w:rFonts w:ascii="Symbol" w:hAnsi="Symbol"/>
    </w:rPr>
  </w:style>
  <w:style w:type="character" w:customStyle="1" w:styleId="WW8Num9z1">
    <w:name w:val="WW8Num9z1"/>
    <w:rsid w:val="00823B8E"/>
    <w:rPr>
      <w:rFonts w:ascii="Courier New" w:hAnsi="Courier New"/>
    </w:rPr>
  </w:style>
  <w:style w:type="character" w:customStyle="1" w:styleId="WW8Num9z2">
    <w:name w:val="WW8Num9z2"/>
    <w:rsid w:val="00823B8E"/>
    <w:rPr>
      <w:rFonts w:ascii="Wingdings" w:hAnsi="Wingdings"/>
    </w:rPr>
  </w:style>
  <w:style w:type="character" w:customStyle="1" w:styleId="WW8Num11z3">
    <w:name w:val="WW8Num11z3"/>
    <w:rsid w:val="00823B8E"/>
    <w:rPr>
      <w:rFonts w:ascii="Symbol" w:hAnsi="Symbol"/>
    </w:rPr>
  </w:style>
  <w:style w:type="character" w:customStyle="1" w:styleId="WW8Num12z1">
    <w:name w:val="WW8Num12z1"/>
    <w:rsid w:val="00823B8E"/>
    <w:rPr>
      <w:rFonts w:ascii="Courier New" w:hAnsi="Courier New"/>
    </w:rPr>
  </w:style>
  <w:style w:type="character" w:customStyle="1" w:styleId="WW8Num12z2">
    <w:name w:val="WW8Num12z2"/>
    <w:rsid w:val="00823B8E"/>
    <w:rPr>
      <w:rFonts w:ascii="Wingdings" w:hAnsi="Wingdings"/>
    </w:rPr>
  </w:style>
  <w:style w:type="character" w:customStyle="1" w:styleId="WW8Num12z3">
    <w:name w:val="WW8Num12z3"/>
    <w:rsid w:val="00823B8E"/>
    <w:rPr>
      <w:rFonts w:ascii="Symbol" w:hAnsi="Symbol"/>
    </w:rPr>
  </w:style>
  <w:style w:type="character" w:customStyle="1" w:styleId="WW8Num13z1">
    <w:name w:val="WW8Num13z1"/>
    <w:rsid w:val="00823B8E"/>
    <w:rPr>
      <w:rFonts w:ascii="Courier New" w:hAnsi="Courier New"/>
    </w:rPr>
  </w:style>
  <w:style w:type="character" w:customStyle="1" w:styleId="WW8Num13z2">
    <w:name w:val="WW8Num13z2"/>
    <w:rsid w:val="00823B8E"/>
    <w:rPr>
      <w:rFonts w:ascii="Wingdings" w:hAnsi="Wingdings"/>
    </w:rPr>
  </w:style>
  <w:style w:type="character" w:customStyle="1" w:styleId="WW8Num15z1">
    <w:name w:val="WW8Num15z1"/>
    <w:rsid w:val="00823B8E"/>
    <w:rPr>
      <w:rFonts w:ascii="Wingdings" w:hAnsi="Wingdings"/>
    </w:rPr>
  </w:style>
  <w:style w:type="character" w:customStyle="1" w:styleId="WW8Num16z1">
    <w:name w:val="WW8Num16z1"/>
    <w:rsid w:val="00823B8E"/>
    <w:rPr>
      <w:rFonts w:ascii="Wingdings" w:hAnsi="Wingdings"/>
    </w:rPr>
  </w:style>
  <w:style w:type="character" w:customStyle="1" w:styleId="WW8Num16z3">
    <w:name w:val="WW8Num16z3"/>
    <w:rsid w:val="00823B8E"/>
    <w:rPr>
      <w:rFonts w:ascii="Symbol" w:hAnsi="Symbol"/>
    </w:rPr>
  </w:style>
  <w:style w:type="character" w:customStyle="1" w:styleId="WW8Num18z1">
    <w:name w:val="WW8Num18z1"/>
    <w:rsid w:val="00823B8E"/>
    <w:rPr>
      <w:rFonts w:ascii="Courier New" w:hAnsi="Courier New"/>
    </w:rPr>
  </w:style>
  <w:style w:type="character" w:customStyle="1" w:styleId="WW8Num18z2">
    <w:name w:val="WW8Num18z2"/>
    <w:rsid w:val="00823B8E"/>
    <w:rPr>
      <w:rFonts w:ascii="Wingdings" w:hAnsi="Wingdings"/>
    </w:rPr>
  </w:style>
  <w:style w:type="character" w:customStyle="1" w:styleId="WW8Num18z3">
    <w:name w:val="WW8Num18z3"/>
    <w:rsid w:val="00823B8E"/>
    <w:rPr>
      <w:rFonts w:ascii="Symbol" w:hAnsi="Symbol"/>
    </w:rPr>
  </w:style>
  <w:style w:type="character" w:customStyle="1" w:styleId="WW8Num19z1">
    <w:name w:val="WW8Num19z1"/>
    <w:rsid w:val="00823B8E"/>
    <w:rPr>
      <w:rFonts w:ascii="Courier New" w:hAnsi="Courier New"/>
    </w:rPr>
  </w:style>
  <w:style w:type="character" w:customStyle="1" w:styleId="WW8Num19z2">
    <w:name w:val="WW8Num19z2"/>
    <w:rsid w:val="00823B8E"/>
    <w:rPr>
      <w:rFonts w:ascii="Wingdings" w:hAnsi="Wingdings"/>
    </w:rPr>
  </w:style>
  <w:style w:type="character" w:customStyle="1" w:styleId="WW8Num20z0">
    <w:name w:val="WW8Num20z0"/>
    <w:rsid w:val="00823B8E"/>
    <w:rPr>
      <w:rFonts w:ascii="Symbol" w:hAnsi="Symbol"/>
    </w:rPr>
  </w:style>
  <w:style w:type="character" w:customStyle="1" w:styleId="WW8Num20z1">
    <w:name w:val="WW8Num20z1"/>
    <w:rsid w:val="00823B8E"/>
    <w:rPr>
      <w:rFonts w:ascii="Wingdings" w:hAnsi="Wingdings"/>
    </w:rPr>
  </w:style>
  <w:style w:type="character" w:customStyle="1" w:styleId="WW8Num20z2">
    <w:name w:val="WW8Num20z2"/>
    <w:rsid w:val="00823B8E"/>
    <w:rPr>
      <w:rFonts w:ascii="Wingdings" w:hAnsi="Wingdings"/>
    </w:rPr>
  </w:style>
  <w:style w:type="character" w:customStyle="1" w:styleId="WW8Num20z4">
    <w:name w:val="WW8Num20z4"/>
    <w:rsid w:val="00823B8E"/>
    <w:rPr>
      <w:rFonts w:ascii="Courier New" w:hAnsi="Courier New"/>
    </w:rPr>
  </w:style>
  <w:style w:type="character" w:customStyle="1" w:styleId="WW8Num22z4">
    <w:name w:val="WW8Num22z4"/>
    <w:rsid w:val="00823B8E"/>
    <w:rPr>
      <w:rFonts w:ascii="Courier New" w:hAnsi="Courier New"/>
    </w:rPr>
  </w:style>
  <w:style w:type="character" w:customStyle="1" w:styleId="WW8Num23z0">
    <w:name w:val="WW8Num23z0"/>
    <w:rsid w:val="00823B8E"/>
    <w:rPr>
      <w:rFonts w:ascii="Wingdings" w:hAnsi="Wingdings"/>
    </w:rPr>
  </w:style>
  <w:style w:type="character" w:customStyle="1" w:styleId="WW8Num23z1">
    <w:name w:val="WW8Num23z1"/>
    <w:rsid w:val="00823B8E"/>
    <w:rPr>
      <w:rFonts w:ascii="Courier New" w:hAnsi="Courier New"/>
    </w:rPr>
  </w:style>
  <w:style w:type="character" w:customStyle="1" w:styleId="WW8Num23z3">
    <w:name w:val="WW8Num23z3"/>
    <w:rsid w:val="00823B8E"/>
    <w:rPr>
      <w:rFonts w:ascii="Symbol" w:hAnsi="Symbol"/>
    </w:rPr>
  </w:style>
  <w:style w:type="character" w:customStyle="1" w:styleId="WW8Num25z0">
    <w:name w:val="WW8Num25z0"/>
    <w:rsid w:val="00823B8E"/>
    <w:rPr>
      <w:rFonts w:ascii="Wingdings" w:hAnsi="Wingdings"/>
    </w:rPr>
  </w:style>
  <w:style w:type="character" w:customStyle="1" w:styleId="WW8Num25z1">
    <w:name w:val="WW8Num25z1"/>
    <w:rsid w:val="00823B8E"/>
    <w:rPr>
      <w:rFonts w:ascii="Courier New" w:hAnsi="Courier New"/>
    </w:rPr>
  </w:style>
  <w:style w:type="character" w:customStyle="1" w:styleId="WW8Num25z3">
    <w:name w:val="WW8Num25z3"/>
    <w:rsid w:val="00823B8E"/>
    <w:rPr>
      <w:rFonts w:ascii="Symbol" w:hAnsi="Symbol"/>
    </w:rPr>
  </w:style>
  <w:style w:type="character" w:customStyle="1" w:styleId="WW8Num27z0">
    <w:name w:val="WW8Num27z0"/>
    <w:rsid w:val="00823B8E"/>
    <w:rPr>
      <w:rFonts w:ascii="Symbol" w:hAnsi="Symbol"/>
    </w:rPr>
  </w:style>
  <w:style w:type="character" w:customStyle="1" w:styleId="WW8Num28z0">
    <w:name w:val="WW8Num28z0"/>
    <w:rsid w:val="00823B8E"/>
    <w:rPr>
      <w:rFonts w:ascii="Symbol" w:hAnsi="Symbol"/>
    </w:rPr>
  </w:style>
  <w:style w:type="character" w:customStyle="1" w:styleId="WW8Num28z1">
    <w:name w:val="WW8Num28z1"/>
    <w:rsid w:val="00823B8E"/>
    <w:rPr>
      <w:rFonts w:ascii="Courier New" w:hAnsi="Courier New"/>
    </w:rPr>
  </w:style>
  <w:style w:type="character" w:customStyle="1" w:styleId="WW8Num28z2">
    <w:name w:val="WW8Num28z2"/>
    <w:rsid w:val="00823B8E"/>
    <w:rPr>
      <w:rFonts w:ascii="Wingdings" w:hAnsi="Wingdings"/>
    </w:rPr>
  </w:style>
  <w:style w:type="character" w:customStyle="1" w:styleId="WW8Num29z0">
    <w:name w:val="WW8Num29z0"/>
    <w:rsid w:val="00823B8E"/>
    <w:rPr>
      <w:rFonts w:ascii="Symbol" w:hAnsi="Symbol"/>
    </w:rPr>
  </w:style>
  <w:style w:type="character" w:customStyle="1" w:styleId="WW8Num29z1">
    <w:name w:val="WW8Num29z1"/>
    <w:rsid w:val="00823B8E"/>
    <w:rPr>
      <w:rFonts w:ascii="Courier New" w:hAnsi="Courier New"/>
    </w:rPr>
  </w:style>
  <w:style w:type="character" w:customStyle="1" w:styleId="WW8Num29z2">
    <w:name w:val="WW8Num29z2"/>
    <w:rsid w:val="00823B8E"/>
    <w:rPr>
      <w:rFonts w:ascii="Wingdings" w:hAnsi="Wingdings"/>
    </w:rPr>
  </w:style>
  <w:style w:type="character" w:customStyle="1" w:styleId="WW8Num29z3">
    <w:name w:val="WW8Num29z3"/>
    <w:rsid w:val="00823B8E"/>
    <w:rPr>
      <w:rFonts w:ascii="Symbol" w:hAnsi="Symbol"/>
    </w:rPr>
  </w:style>
  <w:style w:type="character" w:customStyle="1" w:styleId="WW8Num30z0">
    <w:name w:val="WW8Num30z0"/>
    <w:rsid w:val="00823B8E"/>
    <w:rPr>
      <w:rFonts w:ascii="Symbol" w:hAnsi="Symbol"/>
    </w:rPr>
  </w:style>
  <w:style w:type="character" w:customStyle="1" w:styleId="WW8Num30z1">
    <w:name w:val="WW8Num30z1"/>
    <w:rsid w:val="00823B8E"/>
    <w:rPr>
      <w:rFonts w:ascii="Courier New" w:hAnsi="Courier New"/>
    </w:rPr>
  </w:style>
  <w:style w:type="character" w:customStyle="1" w:styleId="WW8Num30z2">
    <w:name w:val="WW8Num30z2"/>
    <w:rsid w:val="00823B8E"/>
    <w:rPr>
      <w:rFonts w:ascii="Wingdings" w:hAnsi="Wingdings"/>
    </w:rPr>
  </w:style>
  <w:style w:type="character" w:customStyle="1" w:styleId="WW8Num31z0">
    <w:name w:val="WW8Num31z0"/>
    <w:rsid w:val="00823B8E"/>
    <w:rPr>
      <w:color w:val="000000"/>
    </w:rPr>
  </w:style>
  <w:style w:type="character" w:customStyle="1" w:styleId="WW8Num32z0">
    <w:name w:val="WW8Num32z0"/>
    <w:rsid w:val="00823B8E"/>
    <w:rPr>
      <w:rFonts w:ascii="Courier New" w:hAnsi="Courier New"/>
    </w:rPr>
  </w:style>
  <w:style w:type="character" w:customStyle="1" w:styleId="WW8Num32z1">
    <w:name w:val="WW8Num32z1"/>
    <w:rsid w:val="00823B8E"/>
    <w:rPr>
      <w:rFonts w:ascii="Wingdings" w:hAnsi="Wingdings"/>
    </w:rPr>
  </w:style>
  <w:style w:type="character" w:customStyle="1" w:styleId="WW8Num32z3">
    <w:name w:val="WW8Num32z3"/>
    <w:rsid w:val="00823B8E"/>
    <w:rPr>
      <w:rFonts w:ascii="Symbol" w:hAnsi="Symbol"/>
    </w:rPr>
  </w:style>
  <w:style w:type="character" w:customStyle="1" w:styleId="WW8Num33z0">
    <w:name w:val="WW8Num33z0"/>
    <w:rsid w:val="00823B8E"/>
    <w:rPr>
      <w:rFonts w:ascii="Times New Roman" w:hAnsi="Times New Roman"/>
    </w:rPr>
  </w:style>
  <w:style w:type="character" w:customStyle="1" w:styleId="WW8Num33z1">
    <w:name w:val="WW8Num33z1"/>
    <w:rsid w:val="00823B8E"/>
    <w:rPr>
      <w:rFonts w:ascii="Courier New" w:hAnsi="Courier New"/>
    </w:rPr>
  </w:style>
  <w:style w:type="character" w:customStyle="1" w:styleId="WW8Num33z2">
    <w:name w:val="WW8Num33z2"/>
    <w:rsid w:val="00823B8E"/>
    <w:rPr>
      <w:rFonts w:ascii="Wingdings" w:hAnsi="Wingdings"/>
    </w:rPr>
  </w:style>
  <w:style w:type="character" w:customStyle="1" w:styleId="WW8Num33z3">
    <w:name w:val="WW8Num33z3"/>
    <w:rsid w:val="00823B8E"/>
    <w:rPr>
      <w:rFonts w:ascii="Symbol" w:hAnsi="Symbol"/>
    </w:rPr>
  </w:style>
  <w:style w:type="character" w:customStyle="1" w:styleId="WW8Num36z0">
    <w:name w:val="WW8Num36z0"/>
    <w:rsid w:val="00823B8E"/>
    <w:rPr>
      <w:rFonts w:ascii="Symbol" w:hAnsi="Symbol"/>
    </w:rPr>
  </w:style>
  <w:style w:type="character" w:customStyle="1" w:styleId="WW8Num36z1">
    <w:name w:val="WW8Num36z1"/>
    <w:rsid w:val="00823B8E"/>
    <w:rPr>
      <w:rFonts w:ascii="Courier New" w:hAnsi="Courier New"/>
    </w:rPr>
  </w:style>
  <w:style w:type="character" w:customStyle="1" w:styleId="WW8Num36z2">
    <w:name w:val="WW8Num36z2"/>
    <w:rsid w:val="00823B8E"/>
    <w:rPr>
      <w:rFonts w:ascii="Wingdings" w:hAnsi="Wingdings"/>
    </w:rPr>
  </w:style>
  <w:style w:type="character" w:customStyle="1" w:styleId="WW8Num37z0">
    <w:name w:val="WW8Num37z0"/>
    <w:rsid w:val="00823B8E"/>
    <w:rPr>
      <w:rFonts w:ascii="Times New Roman" w:hAnsi="Times New Roman"/>
      <w:sz w:val="16"/>
    </w:rPr>
  </w:style>
  <w:style w:type="character" w:customStyle="1" w:styleId="WW8Num42z0">
    <w:name w:val="WW8Num42z0"/>
    <w:rsid w:val="00823B8E"/>
    <w:rPr>
      <w:rFonts w:ascii="Times New Roman" w:hAnsi="Times New Roman"/>
    </w:rPr>
  </w:style>
  <w:style w:type="character" w:customStyle="1" w:styleId="WW8Num42z1">
    <w:name w:val="WW8Num42z1"/>
    <w:rsid w:val="00823B8E"/>
    <w:rPr>
      <w:rFonts w:ascii="Courier New" w:hAnsi="Courier New"/>
    </w:rPr>
  </w:style>
  <w:style w:type="character" w:customStyle="1" w:styleId="WW8Num42z2">
    <w:name w:val="WW8Num42z2"/>
    <w:rsid w:val="00823B8E"/>
    <w:rPr>
      <w:rFonts w:ascii="Wingdings" w:hAnsi="Wingdings"/>
    </w:rPr>
  </w:style>
  <w:style w:type="character" w:customStyle="1" w:styleId="WW8Num42z3">
    <w:name w:val="WW8Num42z3"/>
    <w:rsid w:val="00823B8E"/>
    <w:rPr>
      <w:rFonts w:ascii="Symbol" w:hAnsi="Symbol"/>
    </w:rPr>
  </w:style>
  <w:style w:type="character" w:customStyle="1" w:styleId="WW8Num44z0">
    <w:name w:val="WW8Num44z0"/>
    <w:rsid w:val="00823B8E"/>
    <w:rPr>
      <w:rFonts w:ascii="Symbol" w:hAnsi="Symbol"/>
    </w:rPr>
  </w:style>
  <w:style w:type="character" w:customStyle="1" w:styleId="WW8Num44z1">
    <w:name w:val="WW8Num44z1"/>
    <w:rsid w:val="00823B8E"/>
    <w:rPr>
      <w:rFonts w:ascii="Courier New" w:hAnsi="Courier New"/>
    </w:rPr>
  </w:style>
  <w:style w:type="character" w:customStyle="1" w:styleId="WW8Num44z2">
    <w:name w:val="WW8Num44z2"/>
    <w:rsid w:val="00823B8E"/>
    <w:rPr>
      <w:rFonts w:ascii="Wingdings" w:hAnsi="Wingdings"/>
    </w:rPr>
  </w:style>
  <w:style w:type="character" w:customStyle="1" w:styleId="WW8Num46z0">
    <w:name w:val="WW8Num46z0"/>
    <w:rsid w:val="00823B8E"/>
    <w:rPr>
      <w:rFonts w:ascii="Symbol" w:hAnsi="Symbol"/>
    </w:rPr>
  </w:style>
  <w:style w:type="character" w:customStyle="1" w:styleId="Carpredefinitoparagrafo1">
    <w:name w:val="Car. predefinito paragrafo1"/>
    <w:rsid w:val="00823B8E"/>
  </w:style>
  <w:style w:type="character" w:styleId="Numeropagina">
    <w:name w:val="page number"/>
    <w:rsid w:val="00823B8E"/>
    <w:rPr>
      <w:rFonts w:cs="Times New Roman"/>
    </w:rPr>
  </w:style>
  <w:style w:type="character" w:customStyle="1" w:styleId="Rimandocommento1">
    <w:name w:val="Rimando commento1"/>
    <w:rsid w:val="00823B8E"/>
    <w:rPr>
      <w:rFonts w:cs="Times New Roman"/>
      <w:sz w:val="16"/>
      <w:szCs w:val="16"/>
    </w:rPr>
  </w:style>
  <w:style w:type="character" w:styleId="Collegamentoipertestuale">
    <w:name w:val="Hyperlink"/>
    <w:rsid w:val="00823B8E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823B8E"/>
    <w:rPr>
      <w:rFonts w:cs="Times New Roman"/>
      <w:vertAlign w:val="superscript"/>
    </w:rPr>
  </w:style>
  <w:style w:type="character" w:styleId="Collegamentovisitato">
    <w:name w:val="FollowedHyperlink"/>
    <w:rsid w:val="00823B8E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823B8E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823B8E"/>
    <w:rPr>
      <w:vertAlign w:val="superscript"/>
    </w:rPr>
  </w:style>
  <w:style w:type="character" w:customStyle="1" w:styleId="Caratterenotadichiusura">
    <w:name w:val="Carattere nota di chiusura"/>
    <w:rsid w:val="00823B8E"/>
    <w:rPr>
      <w:vertAlign w:val="superscript"/>
    </w:rPr>
  </w:style>
  <w:style w:type="character" w:customStyle="1" w:styleId="WW-Caratterenotadichiusura">
    <w:name w:val="WW-Carattere nota di chiusura"/>
    <w:rsid w:val="00823B8E"/>
  </w:style>
  <w:style w:type="character" w:styleId="Rimandonotaapidipagina">
    <w:name w:val="footnote reference"/>
    <w:rsid w:val="00823B8E"/>
    <w:rPr>
      <w:rFonts w:cs="Times New Roman"/>
      <w:vertAlign w:val="superscript"/>
    </w:rPr>
  </w:style>
  <w:style w:type="character" w:styleId="Rimandonotadichiusura">
    <w:name w:val="endnote reference"/>
    <w:semiHidden/>
    <w:rsid w:val="00823B8E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1"/>
    <w:rsid w:val="00823B8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823B8E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823B8E"/>
    <w:pPr>
      <w:suppressLineNumbers/>
    </w:pPr>
  </w:style>
  <w:style w:type="paragraph" w:styleId="Elenco">
    <w:name w:val="List"/>
    <w:basedOn w:val="Corpotesto1"/>
    <w:rsid w:val="00823B8E"/>
  </w:style>
  <w:style w:type="paragraph" w:customStyle="1" w:styleId="Didascalia2">
    <w:name w:val="Didascalia2"/>
    <w:basedOn w:val="Normale"/>
    <w:rsid w:val="00823B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823B8E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823B8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23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rsid w:val="00823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823B8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823B8E"/>
    <w:pPr>
      <w:spacing w:before="240" w:after="120"/>
    </w:pPr>
  </w:style>
  <w:style w:type="paragraph" w:customStyle="1" w:styleId="Corpodeltesto21">
    <w:name w:val="Corpo del testo 21"/>
    <w:basedOn w:val="Normale"/>
    <w:rsid w:val="00823B8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823B8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823B8E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823B8E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823B8E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823B8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823B8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823B8E"/>
  </w:style>
  <w:style w:type="paragraph" w:styleId="Rientrocorpodeltesto">
    <w:name w:val="Body Text Indent"/>
    <w:basedOn w:val="Normale"/>
    <w:link w:val="RientrocorpodeltestoCarattere"/>
    <w:rsid w:val="00823B8E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823B8E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823B8E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823B8E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823B8E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823B8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823B8E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823B8E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uiPriority w:val="99"/>
    <w:rsid w:val="00823B8E"/>
  </w:style>
  <w:style w:type="character" w:customStyle="1" w:styleId="TestonotaapidipaginaCarattere">
    <w:name w:val="Testo nota a piè di pagina Carattere"/>
    <w:link w:val="Testonotaapidipagina"/>
    <w:uiPriority w:val="99"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823B8E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823B8E"/>
  </w:style>
  <w:style w:type="character" w:customStyle="1" w:styleId="TestocommentoCarattere">
    <w:name w:val="Testo commento Carattere"/>
    <w:link w:val="Testocommento"/>
    <w:semiHidden/>
    <w:locked/>
    <w:rsid w:val="00823B8E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823B8E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823B8E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823B8E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823B8E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823B8E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823B8E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823B8E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823B8E"/>
    <w:pPr>
      <w:suppressLineNumbers/>
    </w:pPr>
  </w:style>
  <w:style w:type="paragraph" w:customStyle="1" w:styleId="Intestazionetabella">
    <w:name w:val="Intestazione tabella"/>
    <w:basedOn w:val="Contenutotabella"/>
    <w:rsid w:val="00823B8E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823B8E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character" w:customStyle="1" w:styleId="TestonotaapidipaginaCarattere1">
    <w:name w:val="Testo nota a piè di pagina Carattere1"/>
    <w:uiPriority w:val="99"/>
    <w:semiHidden/>
    <w:rsid w:val="000825AD"/>
  </w:style>
  <w:style w:type="paragraph" w:styleId="Sottotitolo">
    <w:name w:val="Subtitle"/>
    <w:basedOn w:val="Normale"/>
    <w:next w:val="Normale"/>
    <w:link w:val="SottotitoloCarattere"/>
    <w:qFormat/>
    <w:locked/>
    <w:rsid w:val="00B345D5"/>
    <w:pPr>
      <w:suppressAutoHyphens w:val="0"/>
      <w:spacing w:after="60"/>
      <w:jc w:val="center"/>
      <w:outlineLvl w:val="1"/>
    </w:pPr>
    <w:rPr>
      <w:rFonts w:ascii="Cambria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345D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santarsenio.s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D15D-C30C-4B64-9A00-CED0461C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PANDOLFO</cp:lastModifiedBy>
  <cp:revision>2</cp:revision>
  <cp:lastPrinted>2016-12-07T12:06:00Z</cp:lastPrinted>
  <dcterms:created xsi:type="dcterms:W3CDTF">2022-09-06T09:11:00Z</dcterms:created>
  <dcterms:modified xsi:type="dcterms:W3CDTF">2022-09-06T09:11:00Z</dcterms:modified>
</cp:coreProperties>
</file>