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2B6F" w:rsidRDefault="00FC2B6F" w:rsidP="00627AB0">
      <w:pPr>
        <w:widowControl w:val="0"/>
        <w:tabs>
          <w:tab w:val="left" w:pos="1418"/>
        </w:tabs>
        <w:ind w:left="426" w:hanging="426"/>
        <w:jc w:val="center"/>
        <w:rPr>
          <w:rFonts w:cs="Goudy Old Style"/>
          <w:b/>
          <w:sz w:val="32"/>
          <w:szCs w:val="32"/>
        </w:rPr>
      </w:pPr>
      <w:bookmarkStart w:id="0" w:name="_GoBack"/>
      <w:bookmarkEnd w:id="0"/>
    </w:p>
    <w:p w:rsidR="00FC2B6F" w:rsidRPr="00FC2B6F" w:rsidRDefault="00FC2B6F" w:rsidP="00627AB0">
      <w:pPr>
        <w:widowControl w:val="0"/>
        <w:tabs>
          <w:tab w:val="left" w:pos="1418"/>
          <w:tab w:val="right" w:pos="9638"/>
        </w:tabs>
        <w:ind w:left="426" w:hanging="426"/>
        <w:rPr>
          <w:rFonts w:ascii="Century Gothic" w:hAnsi="Century Gothic" w:cs="Goudy Old Style"/>
          <w:szCs w:val="24"/>
        </w:rPr>
      </w:pPr>
    </w:p>
    <w:p w:rsidR="00282ABC" w:rsidRDefault="005246E9" w:rsidP="005246E9">
      <w:pPr>
        <w:widowControl w:val="0"/>
        <w:tabs>
          <w:tab w:val="left" w:pos="1418"/>
          <w:tab w:val="right" w:pos="9638"/>
        </w:tabs>
        <w:ind w:left="426" w:hanging="426"/>
        <w:jc w:val="right"/>
        <w:rPr>
          <w:rFonts w:ascii="Century Gothic" w:eastAsia="Century Gothic" w:hAnsi="Century Gothic" w:cs="Century Gothic"/>
          <w:b/>
          <w:color w:val="auto"/>
          <w:sz w:val="20"/>
          <w:szCs w:val="20"/>
          <w:lang w:eastAsia="en-US"/>
        </w:rPr>
      </w:pPr>
      <w:r>
        <w:rPr>
          <w:rFonts w:ascii="Century Gothic" w:eastAsia="Century Gothic" w:hAnsi="Century Gothic" w:cs="Century Gothic"/>
          <w:b/>
          <w:color w:val="auto"/>
          <w:sz w:val="20"/>
          <w:szCs w:val="20"/>
          <w:lang w:eastAsia="en-US"/>
        </w:rPr>
        <w:t>Al Comune di Sant’Arsenio</w:t>
      </w:r>
    </w:p>
    <w:p w:rsidR="005246E9" w:rsidRDefault="005246E9" w:rsidP="005246E9">
      <w:pPr>
        <w:widowControl w:val="0"/>
        <w:tabs>
          <w:tab w:val="left" w:pos="1418"/>
          <w:tab w:val="right" w:pos="9638"/>
        </w:tabs>
        <w:ind w:left="426" w:hanging="426"/>
        <w:jc w:val="right"/>
        <w:rPr>
          <w:rFonts w:ascii="Century Gothic" w:eastAsia="Century Gothic" w:hAnsi="Century Gothic" w:cs="Century Gothic"/>
          <w:b/>
          <w:color w:val="auto"/>
          <w:sz w:val="20"/>
          <w:szCs w:val="20"/>
          <w:lang w:eastAsia="en-US"/>
        </w:rPr>
      </w:pPr>
      <w:r>
        <w:rPr>
          <w:rFonts w:ascii="Century Gothic" w:eastAsia="Century Gothic" w:hAnsi="Century Gothic" w:cs="Century Gothic"/>
          <w:b/>
          <w:color w:val="auto"/>
          <w:sz w:val="20"/>
          <w:szCs w:val="20"/>
          <w:lang w:eastAsia="en-US"/>
        </w:rPr>
        <w:t>Piazza Domenico Pica 1</w:t>
      </w:r>
    </w:p>
    <w:p w:rsidR="005246E9" w:rsidRPr="00FC2B6F" w:rsidRDefault="005246E9" w:rsidP="005246E9">
      <w:pPr>
        <w:widowControl w:val="0"/>
        <w:tabs>
          <w:tab w:val="left" w:pos="1418"/>
          <w:tab w:val="right" w:pos="9638"/>
        </w:tabs>
        <w:ind w:left="426" w:hanging="426"/>
        <w:jc w:val="right"/>
        <w:rPr>
          <w:rFonts w:ascii="Century Gothic" w:hAnsi="Century Gothic" w:cs="Goudy Old Style"/>
          <w:szCs w:val="24"/>
        </w:rPr>
      </w:pPr>
      <w:r>
        <w:rPr>
          <w:rFonts w:ascii="Century Gothic" w:eastAsia="Century Gothic" w:hAnsi="Century Gothic" w:cs="Century Gothic"/>
          <w:b/>
          <w:color w:val="auto"/>
          <w:sz w:val="20"/>
          <w:szCs w:val="20"/>
          <w:lang w:eastAsia="en-US"/>
        </w:rPr>
        <w:t>84037 Sant’Arsenio Sa</w:t>
      </w:r>
    </w:p>
    <w:p w:rsidR="00282ABC" w:rsidRPr="00FC2B6F" w:rsidRDefault="00282ABC" w:rsidP="00627AB0">
      <w:pPr>
        <w:widowControl w:val="0"/>
        <w:tabs>
          <w:tab w:val="left" w:pos="1418"/>
          <w:tab w:val="right" w:pos="9638"/>
        </w:tabs>
        <w:ind w:left="426" w:hanging="426"/>
        <w:rPr>
          <w:rFonts w:ascii="Century Gothic" w:hAnsi="Century Gothic" w:cs="Goudy Old Style"/>
          <w:szCs w:val="24"/>
        </w:rPr>
      </w:pPr>
    </w:p>
    <w:p w:rsidR="00282ABC" w:rsidRPr="00FC2B6F" w:rsidRDefault="00282ABC" w:rsidP="00627AB0">
      <w:pPr>
        <w:widowControl w:val="0"/>
        <w:tabs>
          <w:tab w:val="left" w:pos="1418"/>
          <w:tab w:val="right" w:pos="9638"/>
        </w:tabs>
        <w:ind w:left="426" w:hanging="426"/>
        <w:rPr>
          <w:rFonts w:ascii="Century Gothic" w:hAnsi="Century Gothic" w:cs="Goudy Old Style"/>
          <w:szCs w:val="24"/>
        </w:rPr>
      </w:pPr>
    </w:p>
    <w:p w:rsidR="00C75354" w:rsidRPr="00A33128" w:rsidRDefault="00FC2B6F" w:rsidP="00C75354">
      <w:pPr>
        <w:jc w:val="both"/>
        <w:rPr>
          <w:b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 xml:space="preserve">OGGETTO: </w:t>
      </w:r>
      <w:r w:rsidRPr="00FC2B6F">
        <w:rPr>
          <w:rFonts w:ascii="Century Gothic" w:hAnsi="Century Gothic" w:cs="Goudy Old Style"/>
          <w:b/>
          <w:bCs/>
          <w:sz w:val="20"/>
          <w:szCs w:val="20"/>
        </w:rPr>
        <w:tab/>
      </w:r>
      <w:r w:rsidR="00C75354" w:rsidRPr="00A33128">
        <w:rPr>
          <w:b/>
        </w:rPr>
        <w:t>AVVISO PUBBLICO</w:t>
      </w:r>
      <w:r w:rsidR="00C75354">
        <w:rPr>
          <w:b/>
        </w:rPr>
        <w:t xml:space="preserve"> DI MANIFESTAZIONE DI INTERESSE</w:t>
      </w:r>
      <w:r w:rsidR="00C75354" w:rsidRPr="00A33128">
        <w:rPr>
          <w:b/>
        </w:rPr>
        <w:t xml:space="preserve"> PER L’ASSEGNAZIONE DI CASETTE NEI MERCATINI NATALIZI</w:t>
      </w:r>
      <w:r w:rsidR="00C75354">
        <w:rPr>
          <w:b/>
        </w:rPr>
        <w:t xml:space="preserve"> ANNO 2022</w:t>
      </w:r>
      <w:r w:rsidR="00C75354" w:rsidRPr="00A33128">
        <w:rPr>
          <w:b/>
        </w:rPr>
        <w:t xml:space="preserve"> DA SVOLGERSI IN PIAZZA DOMENICO PICA.</w:t>
      </w:r>
    </w:p>
    <w:p w:rsidR="00E00247" w:rsidRDefault="00E00247" w:rsidP="00FC2B6F">
      <w:pPr>
        <w:widowControl w:val="0"/>
        <w:tabs>
          <w:tab w:val="left" w:pos="1418"/>
          <w:tab w:val="right" w:pos="9638"/>
        </w:tabs>
        <w:ind w:left="426" w:hanging="426"/>
        <w:jc w:val="both"/>
        <w:rPr>
          <w:rFonts w:ascii="Century Gothic" w:hAnsi="Century Gothic" w:cs="Goudy Old Style"/>
          <w:b/>
          <w:bCs/>
          <w:sz w:val="20"/>
          <w:szCs w:val="20"/>
        </w:rPr>
      </w:pPr>
    </w:p>
    <w:p w:rsidR="00DF209E" w:rsidRPr="00FC2B6F" w:rsidRDefault="005D77F0" w:rsidP="00FC2B6F">
      <w:pPr>
        <w:widowControl w:val="0"/>
        <w:tabs>
          <w:tab w:val="left" w:pos="1418"/>
          <w:tab w:val="right" w:pos="9638"/>
        </w:tabs>
        <w:ind w:left="426" w:hanging="426"/>
        <w:jc w:val="both"/>
        <w:rPr>
          <w:rFonts w:ascii="Century Gothic" w:hAnsi="Century Gothic" w:cs="Goudy Old Style"/>
          <w:b/>
          <w:bCs/>
          <w:sz w:val="20"/>
          <w:szCs w:val="20"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>DOMANDA DI PARTECIPAZIONE</w:t>
      </w:r>
    </w:p>
    <w:p w:rsidR="00FC2B6F" w:rsidRPr="00FC2B6F" w:rsidRDefault="00FC2B6F" w:rsidP="00627AB0">
      <w:pPr>
        <w:widowControl w:val="0"/>
        <w:tabs>
          <w:tab w:val="left" w:pos="1418"/>
          <w:tab w:val="right" w:pos="9638"/>
        </w:tabs>
        <w:ind w:left="426" w:hanging="426"/>
        <w:jc w:val="center"/>
        <w:rPr>
          <w:rFonts w:ascii="Century Gothic" w:hAnsi="Century Gothic"/>
          <w:b/>
          <w:sz w:val="32"/>
          <w:szCs w:val="32"/>
        </w:rPr>
      </w:pPr>
    </w:p>
    <w:p w:rsidR="00FC2B6F" w:rsidRPr="00FC2B6F" w:rsidRDefault="00FC2B6F" w:rsidP="00FC2B6F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</w:pPr>
      <w:bookmarkStart w:id="1" w:name="_Hlk88322282"/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Il/La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 xml:space="preserve"> 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sottoscritto/a ___________________________________________________________________________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</w:t>
      </w:r>
    </w:p>
    <w:p w:rsidR="00FC2B6F" w:rsidRPr="00FC2B6F" w:rsidRDefault="00FC2B6F" w:rsidP="00FC2B6F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nato/a __________________________</w:t>
      </w:r>
      <w:bookmarkStart w:id="2" w:name="_Hlk88321018"/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 xml:space="preserve"> (____) </w:t>
      </w:r>
      <w:bookmarkEnd w:id="2"/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il  ____/____/________ residente</w:t>
      </w:r>
      <w:r w:rsidRPr="00FC2B6F">
        <w:rPr>
          <w:rFonts w:ascii="Century Gothic" w:eastAsia="Century Gothic" w:hAnsi="Century Gothic" w:cs="Century Gothic"/>
          <w:color w:val="auto"/>
          <w:spacing w:val="-3"/>
          <w:sz w:val="20"/>
          <w:szCs w:val="20"/>
          <w:lang w:eastAsia="en-US"/>
        </w:rPr>
        <w:t xml:space="preserve"> in _____________________ (____) 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 xml:space="preserve"> via ______________________________________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____________________________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_________ n°</w:t>
      </w:r>
      <w:r w:rsidRPr="00FC2B6F">
        <w:rPr>
          <w:rFonts w:ascii="Century Gothic" w:eastAsia="Century Gothic" w:hAnsi="Century Gothic" w:cs="Century Gothic"/>
          <w:color w:val="auto"/>
          <w:spacing w:val="-2"/>
          <w:sz w:val="20"/>
          <w:szCs w:val="20"/>
          <w:lang w:eastAsia="en-US"/>
        </w:rPr>
        <w:t xml:space="preserve"> _____  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C.F. _______________________</w:t>
      </w:r>
      <w:r w:rsidR="00DF7507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_________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 xml:space="preserve">, </w:t>
      </w:r>
      <w:bookmarkEnd w:id="1"/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tel. __________________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</w:t>
      </w:r>
      <w:r w:rsidR="00DF7507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______________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 xml:space="preserve">, e-mail 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__________________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__________________</w:t>
      </w:r>
      <w:r w:rsidR="00DF7507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_______@_________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_______________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_______________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 xml:space="preserve"> 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PEC __________________</w:t>
      </w:r>
      <w:r w:rsidR="00DF7507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____________________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__________@____________________</w:t>
      </w:r>
      <w:r w:rsidR="00DF7507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______________</w:t>
      </w:r>
      <w:r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____</w:t>
      </w: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 xml:space="preserve"> </w:t>
      </w:r>
      <w:r w:rsidRPr="00FC2B6F">
        <w:rPr>
          <w:rFonts w:ascii="Century Gothic" w:hAnsi="Century Gothic" w:cs="Goudy Old Style"/>
          <w:sz w:val="20"/>
          <w:szCs w:val="20"/>
        </w:rPr>
        <w:t>Partita IVA ________</w:t>
      </w:r>
      <w:r>
        <w:rPr>
          <w:rFonts w:ascii="Century Gothic" w:hAnsi="Century Gothic" w:cs="Goudy Old Style"/>
          <w:sz w:val="20"/>
          <w:szCs w:val="20"/>
        </w:rPr>
        <w:t>_____________</w:t>
      </w:r>
      <w:r w:rsidRPr="00FC2B6F">
        <w:rPr>
          <w:rFonts w:ascii="Century Gothic" w:hAnsi="Century Gothic" w:cs="Goudy Old Style"/>
          <w:sz w:val="20"/>
          <w:szCs w:val="20"/>
        </w:rPr>
        <w:t>_____</w:t>
      </w:r>
      <w:r>
        <w:rPr>
          <w:rFonts w:ascii="Century Gothic" w:hAnsi="Century Gothic" w:cs="Goudy Old Style"/>
          <w:sz w:val="20"/>
          <w:szCs w:val="20"/>
        </w:rPr>
        <w:t>_</w:t>
      </w:r>
      <w:r w:rsidRPr="00FC2B6F">
        <w:rPr>
          <w:rFonts w:ascii="Century Gothic" w:hAnsi="Century Gothic" w:cs="Goudy Old Style"/>
          <w:sz w:val="20"/>
          <w:szCs w:val="20"/>
        </w:rPr>
        <w:t>____</w:t>
      </w:r>
    </w:p>
    <w:p w:rsidR="00DF209E" w:rsidRDefault="00DF209E" w:rsidP="00FC2B6F">
      <w:pPr>
        <w:widowControl w:val="0"/>
        <w:shd w:val="clear" w:color="auto" w:fill="FFFFFF"/>
        <w:rPr>
          <w:rFonts w:ascii="Century Gothic" w:hAnsi="Century Gothic"/>
          <w:szCs w:val="24"/>
        </w:rPr>
      </w:pPr>
    </w:p>
    <w:p w:rsidR="00FC2B6F" w:rsidRDefault="00FC2B6F" w:rsidP="00FC2B6F">
      <w:pPr>
        <w:widowControl w:val="0"/>
        <w:shd w:val="clear" w:color="auto" w:fill="FFFFFF"/>
        <w:tabs>
          <w:tab w:val="left" w:pos="1134"/>
        </w:tabs>
        <w:ind w:right="-1"/>
        <w:jc w:val="center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b/>
          <w:bCs/>
          <w:sz w:val="20"/>
          <w:szCs w:val="20"/>
        </w:rPr>
        <w:t>CHIEDE</w:t>
      </w:r>
    </w:p>
    <w:p w:rsidR="00FC2B6F" w:rsidRDefault="00FC2B6F" w:rsidP="00FC2B6F">
      <w:pPr>
        <w:widowControl w:val="0"/>
        <w:shd w:val="clear" w:color="auto" w:fill="FFFFFF"/>
        <w:tabs>
          <w:tab w:val="left" w:pos="1134"/>
        </w:tabs>
        <w:ind w:right="-1"/>
        <w:jc w:val="center"/>
        <w:rPr>
          <w:rFonts w:ascii="Century Gothic" w:hAnsi="Century Gothic"/>
          <w:sz w:val="20"/>
          <w:szCs w:val="20"/>
        </w:rPr>
      </w:pPr>
    </w:p>
    <w:p w:rsidR="00DF209E" w:rsidRPr="00FC2B6F" w:rsidRDefault="00FC2B6F" w:rsidP="005246E9">
      <w:pPr>
        <w:pStyle w:val="Titolo10"/>
        <w:widowControl w:val="0"/>
        <w:spacing w:line="360" w:lineRule="auto"/>
        <w:jc w:val="both"/>
        <w:rPr>
          <w:rFonts w:ascii="Century Gothic" w:hAnsi="Century Gothic"/>
          <w:sz w:val="20"/>
        </w:rPr>
      </w:pPr>
      <w:r w:rsidRPr="00FC2B6F">
        <w:rPr>
          <w:rFonts w:ascii="Century Gothic" w:hAnsi="Century Gothic" w:cs="Goudy Old Style"/>
          <w:b w:val="0"/>
          <w:sz w:val="20"/>
        </w:rPr>
        <w:t>La concessione di occupazione</w:t>
      </w:r>
      <w:r>
        <w:rPr>
          <w:rFonts w:ascii="Century Gothic" w:hAnsi="Century Gothic" w:cs="Goudy Old Style"/>
          <w:b w:val="0"/>
          <w:sz w:val="20"/>
        </w:rPr>
        <w:t xml:space="preserve"> di suolo pubblico con l’assegnazione</w:t>
      </w:r>
      <w:r w:rsidRPr="00FC2B6F">
        <w:rPr>
          <w:rFonts w:ascii="Century Gothic" w:hAnsi="Century Gothic" w:cs="Goudy Old Style"/>
          <w:b w:val="0"/>
          <w:sz w:val="20"/>
        </w:rPr>
        <w:t xml:space="preserve"> di n. 1 spazio</w:t>
      </w:r>
      <w:r w:rsidR="00F07432">
        <w:rPr>
          <w:rFonts w:ascii="Century Gothic" w:hAnsi="Century Gothic" w:cs="Goudy Old Style"/>
          <w:b w:val="0"/>
          <w:sz w:val="20"/>
        </w:rPr>
        <w:t xml:space="preserve"> </w:t>
      </w:r>
      <w:r w:rsidRPr="00FC2B6F">
        <w:rPr>
          <w:rFonts w:ascii="Century Gothic" w:hAnsi="Century Gothic" w:cs="Goudy Old Style"/>
          <w:b w:val="0"/>
          <w:sz w:val="20"/>
        </w:rPr>
        <w:t xml:space="preserve">espositivo/casetta al </w:t>
      </w:r>
      <w:r w:rsidRPr="00FC2B6F">
        <w:rPr>
          <w:rFonts w:ascii="Century Gothic" w:hAnsi="Century Gothic" w:cs="Goudy Old Style"/>
          <w:sz w:val="20"/>
        </w:rPr>
        <w:t>Mercatino natalizio</w:t>
      </w:r>
      <w:r w:rsidRPr="00FC2B6F">
        <w:rPr>
          <w:rFonts w:ascii="Century Gothic" w:hAnsi="Century Gothic" w:cs="Goudy Old Style"/>
          <w:b w:val="0"/>
          <w:sz w:val="20"/>
        </w:rPr>
        <w:t xml:space="preserve"> </w:t>
      </w:r>
    </w:p>
    <w:p w:rsidR="00DF209E" w:rsidRPr="00FC2B6F" w:rsidRDefault="00DF209E" w:rsidP="00F07432">
      <w:pPr>
        <w:pStyle w:val="TESTOLETTERA"/>
        <w:widowControl w:val="0"/>
        <w:tabs>
          <w:tab w:val="left" w:pos="284"/>
        </w:tabs>
        <w:spacing w:after="120" w:line="360" w:lineRule="auto"/>
        <w:ind w:left="426" w:hanging="426"/>
        <w:jc w:val="right"/>
        <w:rPr>
          <w:rFonts w:ascii="Century Gothic" w:hAnsi="Century Gothic"/>
          <w:sz w:val="12"/>
          <w:szCs w:val="12"/>
        </w:rPr>
      </w:pPr>
      <w:r w:rsidRPr="00FC2B6F">
        <w:rPr>
          <w:rFonts w:ascii="Century Gothic" w:hAnsi="Century Gothic" w:cs="Goudy Old Style"/>
          <w:sz w:val="12"/>
          <w:szCs w:val="12"/>
        </w:rPr>
        <w:t>(barrare la voce che interessa)</w:t>
      </w:r>
    </w:p>
    <w:p w:rsidR="00DF209E" w:rsidRPr="00F07432" w:rsidRDefault="00DF209E" w:rsidP="00F07432">
      <w:pPr>
        <w:pStyle w:val="TESTOLETTERA"/>
        <w:widowControl w:val="0"/>
        <w:tabs>
          <w:tab w:val="left" w:pos="284"/>
        </w:tabs>
        <w:spacing w:after="120" w:line="360" w:lineRule="auto"/>
        <w:ind w:left="426" w:hanging="426"/>
        <w:jc w:val="both"/>
        <w:rPr>
          <w:rFonts w:ascii="Century Gothic" w:hAnsi="Century Gothic"/>
          <w:bCs/>
          <w:sz w:val="20"/>
          <w:szCs w:val="20"/>
        </w:rPr>
      </w:pPr>
      <w:r w:rsidRPr="00FC2B6F">
        <w:rPr>
          <w:rFonts w:ascii="Century Gothic" w:hAnsi="Century Gothic"/>
          <w:bCs/>
          <w:sz w:val="20"/>
          <w:szCs w:val="20"/>
        </w:rPr>
        <w:t> </w:t>
      </w:r>
      <w:r w:rsidRPr="00FC2B6F">
        <w:rPr>
          <w:rFonts w:ascii="Century Gothic" w:hAnsi="Century Gothic" w:cs="Goudy Old Style"/>
          <w:bCs/>
          <w:sz w:val="20"/>
          <w:szCs w:val="20"/>
        </w:rPr>
        <w:t>in qualità di</w:t>
      </w:r>
      <w:r w:rsidR="00F07432">
        <w:rPr>
          <w:rFonts w:ascii="Century Gothic" w:hAnsi="Century Gothic" w:cs="Goudy Old Style"/>
          <w:bCs/>
          <w:sz w:val="20"/>
          <w:szCs w:val="20"/>
        </w:rPr>
        <w:t>:</w:t>
      </w:r>
    </w:p>
    <w:p w:rsidR="00FC2B6F" w:rsidRPr="00FC2B6F" w:rsidRDefault="005D77F0" w:rsidP="00666E8A">
      <w:pPr>
        <w:pStyle w:val="Titolo10"/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rFonts w:ascii="Century Gothic" w:hAnsi="Century Gothic"/>
          <w:bCs/>
          <w:sz w:val="20"/>
        </w:rPr>
      </w:pPr>
      <w:r w:rsidRPr="00FC2B6F">
        <w:rPr>
          <w:rFonts w:ascii="Century Gothic" w:hAnsi="Century Gothic" w:cs="Goudy Old Style"/>
          <w:bCs/>
          <w:sz w:val="20"/>
        </w:rPr>
        <w:t>Promotore</w:t>
      </w:r>
    </w:p>
    <w:p w:rsidR="00FC2B6F" w:rsidRPr="00FC2B6F" w:rsidRDefault="00FC2B6F" w:rsidP="00666E8A">
      <w:pPr>
        <w:pStyle w:val="Titolo10"/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rFonts w:ascii="Century Gothic" w:hAnsi="Century Gothic"/>
          <w:bCs/>
          <w:sz w:val="20"/>
        </w:rPr>
      </w:pPr>
      <w:r w:rsidRPr="00FC2B6F">
        <w:rPr>
          <w:rFonts w:ascii="Century Gothic" w:hAnsi="Century Gothic" w:cs="Goudy Old Style"/>
          <w:bCs/>
          <w:sz w:val="20"/>
        </w:rPr>
        <w:t>R</w:t>
      </w:r>
      <w:r w:rsidR="005D77F0" w:rsidRPr="00FC2B6F">
        <w:rPr>
          <w:rFonts w:ascii="Century Gothic" w:hAnsi="Century Gothic" w:cs="Goudy Old Style"/>
          <w:bCs/>
          <w:sz w:val="20"/>
        </w:rPr>
        <w:t>esponsabile</w:t>
      </w:r>
    </w:p>
    <w:p w:rsidR="00FC2B6F" w:rsidRDefault="00FC2B6F" w:rsidP="00666E8A">
      <w:pPr>
        <w:pStyle w:val="Titolo10"/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rFonts w:ascii="Century Gothic" w:hAnsi="Century Gothic" w:cs="Goudy Old Style"/>
          <w:bCs/>
          <w:sz w:val="20"/>
        </w:rPr>
      </w:pPr>
      <w:r w:rsidRPr="00FC2B6F">
        <w:rPr>
          <w:rFonts w:ascii="Century Gothic" w:hAnsi="Century Gothic" w:cs="Goudy Old Style"/>
          <w:bCs/>
          <w:sz w:val="20"/>
        </w:rPr>
        <w:t>L</w:t>
      </w:r>
      <w:r w:rsidR="005D77F0" w:rsidRPr="00FC2B6F">
        <w:rPr>
          <w:rFonts w:ascii="Century Gothic" w:hAnsi="Century Gothic" w:cs="Goudy Old Style"/>
          <w:bCs/>
          <w:sz w:val="20"/>
        </w:rPr>
        <w:t>egale</w:t>
      </w:r>
      <w:r w:rsidRPr="00FC2B6F">
        <w:rPr>
          <w:rFonts w:ascii="Century Gothic" w:hAnsi="Century Gothic" w:cs="Goudy Old Style"/>
          <w:bCs/>
          <w:sz w:val="20"/>
        </w:rPr>
        <w:t xml:space="preserve"> </w:t>
      </w:r>
      <w:r w:rsidR="005D77F0" w:rsidRPr="00FC2B6F">
        <w:rPr>
          <w:rFonts w:ascii="Century Gothic" w:hAnsi="Century Gothic" w:cs="Goudy Old Style"/>
          <w:bCs/>
          <w:sz w:val="20"/>
        </w:rPr>
        <w:t xml:space="preserve">rappresentante </w:t>
      </w:r>
    </w:p>
    <w:p w:rsidR="00E00247" w:rsidRPr="00E00247" w:rsidRDefault="00E00247" w:rsidP="00E00247">
      <w:pPr>
        <w:pStyle w:val="Titolo10"/>
        <w:widowControl w:val="0"/>
        <w:numPr>
          <w:ilvl w:val="0"/>
          <w:numId w:val="7"/>
        </w:numPr>
        <w:spacing w:line="360" w:lineRule="auto"/>
        <w:ind w:left="426" w:hanging="426"/>
        <w:jc w:val="both"/>
      </w:pPr>
      <w:r w:rsidRPr="00E00247">
        <w:rPr>
          <w:rFonts w:ascii="Century Gothic" w:hAnsi="Century Gothic" w:cs="Goudy Old Style"/>
          <w:bCs/>
          <w:sz w:val="20"/>
        </w:rPr>
        <w:t>Altro</w:t>
      </w:r>
      <w:r>
        <w:t>____________</w:t>
      </w:r>
    </w:p>
    <w:p w:rsidR="00DF209E" w:rsidRPr="00FC2B6F" w:rsidRDefault="00FC2B6F" w:rsidP="00F07432">
      <w:pPr>
        <w:pStyle w:val="Titolo10"/>
        <w:widowControl w:val="0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Goudy Old Style"/>
          <w:b w:val="0"/>
          <w:sz w:val="20"/>
        </w:rPr>
        <w:t>dell’A</w:t>
      </w:r>
      <w:r w:rsidR="00DF209E" w:rsidRPr="00FC2B6F">
        <w:rPr>
          <w:rFonts w:ascii="Century Gothic" w:hAnsi="Century Gothic" w:cs="Goudy Old Style"/>
          <w:b w:val="0"/>
          <w:sz w:val="20"/>
        </w:rPr>
        <w:t>ssociazione</w:t>
      </w:r>
      <w:r w:rsidR="002362D9">
        <w:rPr>
          <w:rFonts w:ascii="Century Gothic" w:hAnsi="Century Gothic" w:cs="Goudy Old Style"/>
          <w:b w:val="0"/>
          <w:sz w:val="20"/>
        </w:rPr>
        <w:t>/ società/ altro</w:t>
      </w:r>
      <w:r w:rsidR="00E00247">
        <w:rPr>
          <w:rFonts w:ascii="Century Gothic" w:hAnsi="Century Gothic" w:cs="Goudy Old Style"/>
          <w:b w:val="0"/>
          <w:sz w:val="20"/>
        </w:rPr>
        <w:t xml:space="preserve"> (specificare) </w:t>
      </w:r>
      <w:r w:rsidR="002362D9">
        <w:rPr>
          <w:rFonts w:ascii="Century Gothic" w:hAnsi="Century Gothic" w:cs="Goudy Old Style"/>
          <w:b w:val="0"/>
          <w:sz w:val="20"/>
        </w:rPr>
        <w:t>________</w:t>
      </w:r>
      <w:r>
        <w:rPr>
          <w:rFonts w:ascii="Century Gothic" w:hAnsi="Century Gothic" w:cs="Goudy Old Style"/>
          <w:b w:val="0"/>
          <w:sz w:val="20"/>
        </w:rPr>
        <w:t xml:space="preserve"> ________</w:t>
      </w:r>
      <w:r w:rsidR="00DF209E" w:rsidRPr="00FC2B6F">
        <w:rPr>
          <w:rFonts w:ascii="Century Gothic" w:hAnsi="Century Gothic" w:cs="Goudy Old Style"/>
          <w:b w:val="0"/>
          <w:sz w:val="20"/>
        </w:rPr>
        <w:t>__________________________________________________________________ con sede in __________________________</w:t>
      </w:r>
      <w:r w:rsidRPr="00FC2B6F">
        <w:rPr>
          <w:rFonts w:ascii="Century Gothic" w:hAnsi="Century Gothic" w:cs="Goudy Old Style"/>
          <w:b w:val="0"/>
          <w:sz w:val="20"/>
        </w:rPr>
        <w:t xml:space="preserve"> (____) </w:t>
      </w:r>
      <w:r w:rsidR="00DF209E" w:rsidRPr="00FC2B6F">
        <w:rPr>
          <w:rFonts w:ascii="Century Gothic" w:hAnsi="Century Gothic" w:cs="Goudy Old Style"/>
          <w:b w:val="0"/>
          <w:sz w:val="20"/>
        </w:rPr>
        <w:t>via _________________</w:t>
      </w:r>
      <w:r w:rsidR="00980056" w:rsidRPr="00FC2B6F">
        <w:rPr>
          <w:rFonts w:ascii="Century Gothic" w:hAnsi="Century Gothic" w:cs="Goudy Old Style"/>
          <w:b w:val="0"/>
          <w:sz w:val="20"/>
        </w:rPr>
        <w:t>____________</w:t>
      </w:r>
      <w:r>
        <w:rPr>
          <w:rFonts w:ascii="Century Gothic" w:hAnsi="Century Gothic" w:cs="Goudy Old Style"/>
          <w:b w:val="0"/>
          <w:sz w:val="20"/>
        </w:rPr>
        <w:t>________</w:t>
      </w:r>
      <w:r w:rsidR="00980056" w:rsidRPr="00FC2B6F">
        <w:rPr>
          <w:rFonts w:ascii="Century Gothic" w:hAnsi="Century Gothic" w:cs="Goudy Old Style"/>
          <w:b w:val="0"/>
          <w:sz w:val="20"/>
        </w:rPr>
        <w:t>___</w:t>
      </w:r>
      <w:r>
        <w:rPr>
          <w:rFonts w:ascii="Century Gothic" w:hAnsi="Century Gothic" w:cs="Goudy Old Style"/>
          <w:b w:val="0"/>
          <w:sz w:val="20"/>
        </w:rPr>
        <w:t>____________</w:t>
      </w:r>
      <w:r w:rsidR="00DF209E" w:rsidRPr="00FC2B6F">
        <w:rPr>
          <w:rFonts w:ascii="Century Gothic" w:hAnsi="Century Gothic" w:cs="Goudy Old Style"/>
          <w:b w:val="0"/>
          <w:sz w:val="20"/>
        </w:rPr>
        <w:t xml:space="preserve"> </w:t>
      </w:r>
    </w:p>
    <w:p w:rsidR="00DF209E" w:rsidRPr="00FC2B6F" w:rsidRDefault="00DF209E" w:rsidP="00F07432">
      <w:pPr>
        <w:pStyle w:val="Titolo10"/>
        <w:widowControl w:val="0"/>
        <w:spacing w:line="360" w:lineRule="auto"/>
        <w:ind w:left="426" w:hanging="426"/>
        <w:jc w:val="both"/>
        <w:rPr>
          <w:rFonts w:ascii="Century Gothic" w:hAnsi="Century Gothic"/>
          <w:sz w:val="20"/>
        </w:rPr>
      </w:pPr>
      <w:r w:rsidRPr="00FC2B6F">
        <w:rPr>
          <w:rFonts w:ascii="Century Gothic" w:hAnsi="Century Gothic"/>
          <w:sz w:val="20"/>
        </w:rPr>
        <w:t> </w:t>
      </w:r>
    </w:p>
    <w:p w:rsidR="002362D9" w:rsidRPr="002362D9" w:rsidRDefault="00DF209E" w:rsidP="002362D9">
      <w:pPr>
        <w:pStyle w:val="Titolo10"/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rFonts w:ascii="Century Gothic" w:hAnsi="Century Gothic" w:cs="Goudy Old Style"/>
          <w:b w:val="0"/>
          <w:sz w:val="20"/>
        </w:rPr>
      </w:pPr>
      <w:r w:rsidRPr="00FC2B6F">
        <w:rPr>
          <w:rFonts w:ascii="Century Gothic" w:hAnsi="Century Gothic" w:cs="Goudy Old Style"/>
          <w:sz w:val="20"/>
        </w:rPr>
        <w:t>artigiano</w:t>
      </w:r>
      <w:r w:rsidRPr="00FC2B6F">
        <w:rPr>
          <w:rFonts w:ascii="Century Gothic" w:hAnsi="Century Gothic" w:cs="Goudy Old Style"/>
          <w:b w:val="0"/>
          <w:sz w:val="20"/>
        </w:rPr>
        <w:t xml:space="preserve"> iscritto al registro imprese C.C.I.A. di _______________________ al n. __________ per la produzione e vendita dei seguenti prodotti </w:t>
      </w:r>
      <w:r w:rsidR="005246E9">
        <w:rPr>
          <w:rFonts w:ascii="Century Gothic" w:hAnsi="Century Gothic" w:cs="Goudy Old Style"/>
          <w:b w:val="0"/>
          <w:sz w:val="20"/>
        </w:rPr>
        <w:t>:_________________________________</w:t>
      </w:r>
    </w:p>
    <w:p w:rsidR="00DF209E" w:rsidRPr="002362D9" w:rsidRDefault="002362D9" w:rsidP="002362D9">
      <w:pPr>
        <w:pStyle w:val="Titolo10"/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Goudy Old Style"/>
          <w:sz w:val="20"/>
        </w:rPr>
        <w:t>società</w:t>
      </w:r>
      <w:r w:rsidRPr="00FC2B6F">
        <w:rPr>
          <w:rFonts w:ascii="Century Gothic" w:hAnsi="Century Gothic" w:cs="Goudy Old Style"/>
          <w:b w:val="0"/>
          <w:sz w:val="20"/>
        </w:rPr>
        <w:t xml:space="preserve"> iscritto al registro imprese C.C.I.A. di _______________________ al n. __________ per la produzione e vendita dei seguenti prodotti </w:t>
      </w:r>
      <w:r>
        <w:rPr>
          <w:rFonts w:ascii="Century Gothic" w:hAnsi="Century Gothic" w:cs="Goudy Old Style"/>
          <w:b w:val="0"/>
          <w:sz w:val="20"/>
        </w:rPr>
        <w:t>:_________________________________</w:t>
      </w:r>
    </w:p>
    <w:p w:rsidR="00DF209E" w:rsidRPr="00F07432" w:rsidRDefault="005D77F0" w:rsidP="00666E8A">
      <w:pPr>
        <w:pStyle w:val="TESTOLETTERA"/>
        <w:widowControl w:val="0"/>
        <w:numPr>
          <w:ilvl w:val="0"/>
          <w:numId w:val="7"/>
        </w:numPr>
        <w:tabs>
          <w:tab w:val="left" w:pos="426"/>
        </w:tabs>
        <w:spacing w:after="12" w:line="360" w:lineRule="auto"/>
        <w:ind w:left="426" w:hanging="426"/>
        <w:contextualSpacing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/>
          <w:color w:val="auto"/>
          <w:sz w:val="20"/>
          <w:szCs w:val="20"/>
        </w:rPr>
        <w:t xml:space="preserve">operatore che </w:t>
      </w:r>
      <w:r w:rsidR="00DF209E" w:rsidRPr="00FC2B6F">
        <w:rPr>
          <w:rFonts w:ascii="Century Gothic" w:hAnsi="Century Gothic" w:cs="Goudy Old Style"/>
          <w:b/>
          <w:color w:val="auto"/>
          <w:sz w:val="20"/>
          <w:szCs w:val="20"/>
        </w:rPr>
        <w:t>vend</w:t>
      </w:r>
      <w:r w:rsidRPr="00FC2B6F">
        <w:rPr>
          <w:rFonts w:ascii="Century Gothic" w:hAnsi="Century Gothic" w:cs="Goudy Old Style"/>
          <w:b/>
          <w:color w:val="auto"/>
          <w:sz w:val="20"/>
          <w:szCs w:val="20"/>
        </w:rPr>
        <w:t>e</w:t>
      </w:r>
      <w:r w:rsidR="00DF209E" w:rsidRPr="00FC2B6F">
        <w:rPr>
          <w:rFonts w:ascii="Century Gothic" w:hAnsi="Century Gothic" w:cs="Goudy Old Style"/>
          <w:b/>
          <w:color w:val="auto"/>
          <w:sz w:val="20"/>
          <w:szCs w:val="20"/>
        </w:rPr>
        <w:t xml:space="preserve"> ed espon</w:t>
      </w:r>
      <w:r w:rsidRPr="00FC2B6F">
        <w:rPr>
          <w:rFonts w:ascii="Century Gothic" w:hAnsi="Century Gothic" w:cs="Goudy Old Style"/>
          <w:b/>
          <w:color w:val="auto"/>
          <w:sz w:val="20"/>
          <w:szCs w:val="20"/>
        </w:rPr>
        <w:t>e</w:t>
      </w:r>
      <w:r w:rsidR="00DF209E" w:rsidRPr="00FC2B6F">
        <w:rPr>
          <w:rFonts w:ascii="Century Gothic" w:hAnsi="Century Gothic" w:cs="Goudy Old Style"/>
          <w:b/>
          <w:color w:val="auto"/>
          <w:sz w:val="20"/>
          <w:szCs w:val="20"/>
        </w:rPr>
        <w:t xml:space="preserve"> i propri oggetti d’arte e opere d’ingegno a carattere creativo, purché in maniera non </w:t>
      </w:r>
      <w:r w:rsidR="00627AB0" w:rsidRPr="00FC2B6F">
        <w:rPr>
          <w:rFonts w:ascii="Century Gothic" w:hAnsi="Century Gothic" w:cs="Goudy Old Style"/>
          <w:b/>
          <w:color w:val="auto"/>
          <w:sz w:val="20"/>
          <w:szCs w:val="20"/>
        </w:rPr>
        <w:t>professionale</w:t>
      </w:r>
      <w:r w:rsidR="00627AB0" w:rsidRPr="00FC2B6F">
        <w:rPr>
          <w:rFonts w:ascii="Century Gothic" w:hAnsi="Century Gothic" w:cs="Goudy Old Style"/>
          <w:color w:val="auto"/>
          <w:sz w:val="20"/>
          <w:szCs w:val="20"/>
        </w:rPr>
        <w:t xml:space="preserve">, </w:t>
      </w:r>
      <w:r w:rsidR="005246E9" w:rsidRPr="005246E9">
        <w:rPr>
          <w:rFonts w:ascii="Century Gothic" w:hAnsi="Century Gothic" w:cs="Goudy Old Style"/>
          <w:sz w:val="20"/>
          <w:szCs w:val="20"/>
        </w:rPr>
        <w:t>ai sensi dell'art.4, comma 2, lettera b D.lgs. 114 del 31/03/98</w:t>
      </w:r>
      <w:r w:rsidR="00DF209E" w:rsidRPr="00FC2B6F">
        <w:rPr>
          <w:rFonts w:ascii="Century Gothic" w:hAnsi="Century Gothic" w:cs="Goudy Old Style"/>
          <w:sz w:val="20"/>
          <w:szCs w:val="20"/>
        </w:rPr>
        <w:t>, per la vendita dei seguenti prodotti in elenco allegati;</w:t>
      </w:r>
    </w:p>
    <w:p w:rsidR="00DF209E" w:rsidRPr="00FC2B6F" w:rsidRDefault="00DF209E" w:rsidP="00F07432">
      <w:pPr>
        <w:pStyle w:val="Titolo10"/>
        <w:widowControl w:val="0"/>
        <w:spacing w:line="360" w:lineRule="auto"/>
        <w:ind w:left="426" w:hanging="426"/>
        <w:jc w:val="both"/>
        <w:rPr>
          <w:rFonts w:ascii="Century Gothic" w:hAnsi="Century Gothic"/>
          <w:sz w:val="20"/>
        </w:rPr>
      </w:pPr>
      <w:r w:rsidRPr="00FC2B6F">
        <w:rPr>
          <w:rFonts w:ascii="Century Gothic" w:hAnsi="Century Gothic"/>
          <w:sz w:val="20"/>
        </w:rPr>
        <w:lastRenderedPageBreak/>
        <w:t> </w:t>
      </w:r>
    </w:p>
    <w:p w:rsidR="00DF209E" w:rsidRPr="00F07432" w:rsidRDefault="00DF209E" w:rsidP="00F07432">
      <w:pPr>
        <w:pStyle w:val="Titolo10"/>
        <w:widowControl w:val="0"/>
        <w:spacing w:line="360" w:lineRule="auto"/>
        <w:jc w:val="both"/>
        <w:rPr>
          <w:rFonts w:ascii="Century Gothic" w:hAnsi="Century Gothic" w:cs="Goudy Old Style"/>
          <w:b w:val="0"/>
          <w:sz w:val="20"/>
        </w:rPr>
      </w:pPr>
      <w:r w:rsidRPr="00FC2B6F">
        <w:rPr>
          <w:rFonts w:ascii="Century Gothic" w:hAnsi="Century Gothic" w:cs="Goudy Old Style"/>
          <w:b w:val="0"/>
          <w:sz w:val="20"/>
        </w:rPr>
        <w:t xml:space="preserve">All’uopo, il sottoscritto, consapevole che in caso di dichiarazioni mendaci, la falsità negli atti e l’uso di atti falsi comportano l’applicazione delle sanzioni penali richiamate dall’art. 76 DPR. 445/2000, sotto la propria responsabilità </w:t>
      </w:r>
    </w:p>
    <w:p w:rsidR="00DF209E" w:rsidRPr="00F07432" w:rsidRDefault="00DF209E" w:rsidP="00F07432">
      <w:pPr>
        <w:pStyle w:val="Titolo10"/>
        <w:widowControl w:val="0"/>
        <w:spacing w:line="360" w:lineRule="auto"/>
        <w:ind w:left="426" w:hanging="426"/>
        <w:rPr>
          <w:rFonts w:ascii="Century Gothic" w:hAnsi="Century Gothic"/>
          <w:sz w:val="20"/>
        </w:rPr>
      </w:pPr>
      <w:r w:rsidRPr="00FC2B6F">
        <w:rPr>
          <w:rFonts w:ascii="Century Gothic" w:hAnsi="Century Gothic" w:cs="Goudy Old Style"/>
          <w:sz w:val="20"/>
        </w:rPr>
        <w:t>DICHIARA</w:t>
      </w:r>
    </w:p>
    <w:p w:rsidR="00DF209E" w:rsidRPr="00FC2B6F" w:rsidRDefault="00DF209E" w:rsidP="00666E8A">
      <w:pPr>
        <w:pStyle w:val="Titolo10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Century Gothic" w:hAnsi="Century Gothic"/>
          <w:sz w:val="20"/>
        </w:rPr>
      </w:pPr>
      <w:r w:rsidRPr="00FC2B6F">
        <w:rPr>
          <w:rFonts w:ascii="Century Gothic" w:hAnsi="Century Gothic" w:cs="Goudy Old Style"/>
          <w:b w:val="0"/>
          <w:sz w:val="20"/>
        </w:rPr>
        <w:t xml:space="preserve">di aver letto e di </w:t>
      </w:r>
      <w:r w:rsidR="00980056" w:rsidRPr="00FC2B6F">
        <w:rPr>
          <w:rFonts w:ascii="Century Gothic" w:hAnsi="Century Gothic" w:cs="Goudy Old Style"/>
          <w:b w:val="0"/>
          <w:sz w:val="20"/>
        </w:rPr>
        <w:t xml:space="preserve">accettare </w:t>
      </w:r>
      <w:r w:rsidR="00E00247">
        <w:rPr>
          <w:rFonts w:ascii="Century Gothic" w:hAnsi="Century Gothic" w:cs="Goudy Old Style"/>
          <w:b w:val="0"/>
          <w:sz w:val="20"/>
        </w:rPr>
        <w:t xml:space="preserve">tutte le disposizioni di cui all’ </w:t>
      </w:r>
      <w:r w:rsidR="005D77F0" w:rsidRPr="00FC2B6F">
        <w:rPr>
          <w:rFonts w:ascii="Century Gothic" w:hAnsi="Century Gothic" w:cs="Goudy Old Style"/>
          <w:b w:val="0"/>
          <w:sz w:val="20"/>
        </w:rPr>
        <w:t>Avviso Pubblico sui Mercatini N</w:t>
      </w:r>
      <w:r w:rsidRPr="00FC2B6F">
        <w:rPr>
          <w:rFonts w:ascii="Century Gothic" w:hAnsi="Century Gothic" w:cs="Goudy Old Style"/>
          <w:b w:val="0"/>
          <w:sz w:val="20"/>
        </w:rPr>
        <w:t>atalizi</w:t>
      </w:r>
      <w:r w:rsidR="005D77F0" w:rsidRPr="00FC2B6F">
        <w:rPr>
          <w:rFonts w:ascii="Century Gothic" w:hAnsi="Century Gothic" w:cs="Goudy Old Style"/>
          <w:b w:val="0"/>
          <w:sz w:val="20"/>
        </w:rPr>
        <w:t xml:space="preserve"> 202</w:t>
      </w:r>
      <w:r w:rsidR="005246E9">
        <w:rPr>
          <w:rFonts w:ascii="Century Gothic" w:hAnsi="Century Gothic" w:cs="Goudy Old Style"/>
          <w:b w:val="0"/>
          <w:sz w:val="20"/>
        </w:rPr>
        <w:t>2</w:t>
      </w:r>
      <w:r w:rsidRPr="00FC2B6F">
        <w:rPr>
          <w:rFonts w:ascii="Century Gothic" w:hAnsi="Century Gothic" w:cs="Goudy Old Style"/>
          <w:b w:val="0"/>
          <w:sz w:val="20"/>
        </w:rPr>
        <w:t>;</w:t>
      </w:r>
    </w:p>
    <w:p w:rsidR="00DF209E" w:rsidRPr="00FC2B6F" w:rsidRDefault="00DF209E" w:rsidP="00666E8A">
      <w:pPr>
        <w:pStyle w:val="Titolo10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Century Gothic" w:hAnsi="Century Gothic"/>
          <w:sz w:val="20"/>
        </w:rPr>
      </w:pPr>
      <w:r w:rsidRPr="00FC2B6F">
        <w:rPr>
          <w:rFonts w:ascii="Century Gothic" w:hAnsi="Century Gothic" w:cs="Goudy Old Style"/>
          <w:b w:val="0"/>
          <w:sz w:val="20"/>
        </w:rPr>
        <w:t xml:space="preserve">di obbligarsi a riparare tutti </w:t>
      </w:r>
      <w:r w:rsidR="005D77F0" w:rsidRPr="00FC2B6F">
        <w:rPr>
          <w:rFonts w:ascii="Century Gothic" w:hAnsi="Century Gothic" w:cs="Goudy Old Style"/>
          <w:b w:val="0"/>
          <w:sz w:val="20"/>
        </w:rPr>
        <w:t>gli eventuali</w:t>
      </w:r>
      <w:r w:rsidRPr="00FC2B6F">
        <w:rPr>
          <w:rFonts w:ascii="Century Gothic" w:hAnsi="Century Gothic" w:cs="Goudy Old Style"/>
          <w:b w:val="0"/>
          <w:sz w:val="20"/>
        </w:rPr>
        <w:t xml:space="preserve"> danni derivanti dall’occupazione </w:t>
      </w:r>
      <w:r w:rsidR="00627AB0" w:rsidRPr="00FC2B6F">
        <w:rPr>
          <w:rFonts w:ascii="Century Gothic" w:hAnsi="Century Gothic" w:cs="Goudy Old Style"/>
          <w:b w:val="0"/>
          <w:sz w:val="20"/>
        </w:rPr>
        <w:t>e riconsegnare</w:t>
      </w:r>
      <w:r w:rsidRPr="00FC2B6F">
        <w:rPr>
          <w:rFonts w:ascii="Century Gothic" w:hAnsi="Century Gothic" w:cs="Goudy Old Style"/>
          <w:b w:val="0"/>
          <w:sz w:val="20"/>
        </w:rPr>
        <w:t xml:space="preserve"> lo spazio espositivo nello stato in cui lo ha trovato;</w:t>
      </w:r>
    </w:p>
    <w:p w:rsidR="00DF209E" w:rsidRPr="00FC2B6F" w:rsidRDefault="00DF209E" w:rsidP="00666E8A">
      <w:pPr>
        <w:pStyle w:val="Paragrafoelenco"/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60" w:lineRule="auto"/>
        <w:ind w:left="426" w:right="-82" w:hanging="426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>di esonerare l’Amministrazione Comunale da ogni responsabilità giuridica, fiscale, amministrativa, civile;</w:t>
      </w:r>
    </w:p>
    <w:p w:rsidR="005246E9" w:rsidRPr="005246E9" w:rsidRDefault="005246E9" w:rsidP="005246E9">
      <w:pPr>
        <w:pStyle w:val="Paragrafoelenco"/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60" w:lineRule="auto"/>
        <w:ind w:left="426" w:right="-82" w:hanging="426"/>
        <w:jc w:val="both"/>
        <w:rPr>
          <w:rFonts w:ascii="Century Gothic" w:hAnsi="Century Gothic" w:cs="Goudy Old Style"/>
          <w:sz w:val="20"/>
          <w:szCs w:val="20"/>
        </w:rPr>
      </w:pPr>
      <w:r w:rsidRPr="005246E9">
        <w:rPr>
          <w:rFonts w:ascii="Century Gothic" w:hAnsi="Century Gothic" w:cs="Goudy Old Style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5246E9" w:rsidRPr="005246E9" w:rsidRDefault="005246E9" w:rsidP="005246E9">
      <w:pPr>
        <w:pStyle w:val="Paragrafoelenco"/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60" w:lineRule="auto"/>
        <w:ind w:left="426" w:right="-82" w:hanging="426"/>
        <w:jc w:val="both"/>
        <w:rPr>
          <w:rFonts w:ascii="Century Gothic" w:hAnsi="Century Gothic" w:cs="Goudy Old Style"/>
          <w:sz w:val="20"/>
          <w:szCs w:val="20"/>
        </w:rPr>
      </w:pPr>
      <w:r w:rsidRPr="005246E9">
        <w:rPr>
          <w:rFonts w:ascii="Century Gothic" w:hAnsi="Century Gothic" w:cs="Goudy Old Style"/>
          <w:sz w:val="20"/>
          <w:szCs w:val="20"/>
        </w:rPr>
        <w:t>di non essere a conoscenza di essere sottoposto a procedimenti penali.</w:t>
      </w:r>
    </w:p>
    <w:p w:rsidR="00DF209E" w:rsidRPr="00FC2B6F" w:rsidRDefault="00DF209E" w:rsidP="00666E8A">
      <w:pPr>
        <w:pStyle w:val="Paragrafoelenco"/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60" w:lineRule="auto"/>
        <w:ind w:left="426" w:right="-82" w:hanging="426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>essere in possesso dei requisiti soggettivi antimafia di cui all’art.67 del d.lgs. 06/09/2011 n.159</w:t>
      </w:r>
      <w:r w:rsidR="005D77F0" w:rsidRPr="00FC2B6F">
        <w:rPr>
          <w:rFonts w:ascii="Century Gothic" w:hAnsi="Century Gothic" w:cs="Goudy Old Style"/>
          <w:sz w:val="20"/>
          <w:szCs w:val="20"/>
        </w:rPr>
        <w:t xml:space="preserve"> </w:t>
      </w:r>
    </w:p>
    <w:p w:rsidR="00DF209E" w:rsidRPr="00F07432" w:rsidRDefault="00DF209E" w:rsidP="00666E8A">
      <w:pPr>
        <w:pStyle w:val="TESTOLETTERA"/>
        <w:widowControl w:val="0"/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>di essere nella seguente condizione:</w:t>
      </w:r>
    </w:p>
    <w:p w:rsidR="00DF209E" w:rsidRPr="00FC2B6F" w:rsidRDefault="00DF209E" w:rsidP="00666E8A">
      <w:pPr>
        <w:pStyle w:val="TESTOLETTERA"/>
        <w:widowControl w:val="0"/>
        <w:numPr>
          <w:ilvl w:val="0"/>
          <w:numId w:val="9"/>
        </w:numPr>
        <w:tabs>
          <w:tab w:val="clear" w:pos="0"/>
          <w:tab w:val="num" w:pos="708"/>
        </w:tabs>
        <w:spacing w:line="360" w:lineRule="auto"/>
        <w:ind w:left="1134" w:hanging="426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  <w:u w:val="single"/>
        </w:rPr>
        <w:t>PER I VENDITORI OCCASIONALI:</w:t>
      </w:r>
    </w:p>
    <w:p w:rsidR="00DF209E" w:rsidRPr="00FC2B6F" w:rsidRDefault="00DF209E" w:rsidP="00F07432">
      <w:pPr>
        <w:pStyle w:val="TESTOLETTERA"/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="Century Gothic" w:hAnsi="Century Gothic" w:cs="Goudy Old Style"/>
          <w:color w:val="auto"/>
          <w:sz w:val="20"/>
          <w:szCs w:val="20"/>
          <w:u w:val="single"/>
        </w:rPr>
      </w:pPr>
    </w:p>
    <w:p w:rsidR="00DF209E" w:rsidRPr="00FC2B6F" w:rsidRDefault="00DF209E" w:rsidP="00666E8A">
      <w:pPr>
        <w:pStyle w:val="TESTOLETTERA"/>
        <w:widowControl w:val="0"/>
        <w:numPr>
          <w:ilvl w:val="0"/>
          <w:numId w:val="5"/>
        </w:numPr>
        <w:tabs>
          <w:tab w:val="clear" w:pos="709"/>
        </w:tabs>
        <w:spacing w:line="360" w:lineRule="auto"/>
        <w:ind w:left="1134" w:hanging="426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 xml:space="preserve">di esporre e di porre in vendita prodotti che siano </w:t>
      </w:r>
      <w:r w:rsidRPr="00FC2B6F">
        <w:rPr>
          <w:rFonts w:ascii="Century Gothic" w:hAnsi="Century Gothic" w:cs="Goudy Old Style"/>
          <w:color w:val="auto"/>
          <w:sz w:val="20"/>
          <w:szCs w:val="20"/>
        </w:rPr>
        <w:t xml:space="preserve">oggetti d’arte e/o opere d’ingegno </w:t>
      </w:r>
      <w:r w:rsidR="00627AB0" w:rsidRPr="00FC2B6F">
        <w:rPr>
          <w:rFonts w:ascii="Century Gothic" w:hAnsi="Century Gothic" w:cs="Goudy Old Style"/>
          <w:color w:val="auto"/>
          <w:sz w:val="20"/>
          <w:szCs w:val="20"/>
        </w:rPr>
        <w:t>a carattere</w:t>
      </w:r>
      <w:r w:rsidRPr="00FC2B6F">
        <w:rPr>
          <w:rFonts w:ascii="Century Gothic" w:hAnsi="Century Gothic" w:cs="Goudy Old Style"/>
          <w:color w:val="auto"/>
          <w:sz w:val="20"/>
          <w:szCs w:val="20"/>
        </w:rPr>
        <w:t xml:space="preserve"> creativo realizzati in maniera non professionale.</w:t>
      </w:r>
    </w:p>
    <w:p w:rsidR="00DF209E" w:rsidRPr="00FC2B6F" w:rsidRDefault="00DF209E" w:rsidP="00F07432">
      <w:pPr>
        <w:pStyle w:val="TESTOLETTERA"/>
        <w:widowControl w:val="0"/>
        <w:tabs>
          <w:tab w:val="left" w:pos="1134"/>
        </w:tabs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</w:p>
    <w:p w:rsidR="00DF209E" w:rsidRPr="00FC2B6F" w:rsidRDefault="00DF209E" w:rsidP="00F07432">
      <w:pPr>
        <w:pStyle w:val="TESTOLETTERA"/>
        <w:widowControl w:val="0"/>
        <w:numPr>
          <w:ilvl w:val="0"/>
          <w:numId w:val="3"/>
        </w:numPr>
        <w:tabs>
          <w:tab w:val="clear" w:pos="0"/>
          <w:tab w:val="num" w:pos="708"/>
        </w:tabs>
        <w:spacing w:line="360" w:lineRule="auto"/>
        <w:ind w:left="1134" w:hanging="426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  <w:u w:val="single"/>
        </w:rPr>
        <w:t>PER GLI ARTIGIANI</w:t>
      </w:r>
      <w:r w:rsidR="006454BC">
        <w:rPr>
          <w:rFonts w:ascii="Century Gothic" w:hAnsi="Century Gothic" w:cs="Goudy Old Style"/>
          <w:sz w:val="20"/>
          <w:szCs w:val="20"/>
          <w:u w:val="single"/>
        </w:rPr>
        <w:t xml:space="preserve">/ SOCIETÀ </w:t>
      </w:r>
      <w:r w:rsidRPr="00FC2B6F">
        <w:rPr>
          <w:rFonts w:ascii="Century Gothic" w:hAnsi="Century Gothic" w:cs="Goudy Old Style"/>
          <w:sz w:val="20"/>
          <w:szCs w:val="20"/>
          <w:u w:val="single"/>
        </w:rPr>
        <w:t>:</w:t>
      </w:r>
    </w:p>
    <w:p w:rsidR="00DF209E" w:rsidRPr="00FC2B6F" w:rsidRDefault="00DF209E" w:rsidP="00F07432">
      <w:pPr>
        <w:pStyle w:val="TESTOLETTERA"/>
        <w:widowControl w:val="0"/>
        <w:tabs>
          <w:tab w:val="left" w:pos="709"/>
        </w:tabs>
        <w:spacing w:line="360" w:lineRule="auto"/>
        <w:ind w:left="426" w:hanging="426"/>
        <w:jc w:val="both"/>
        <w:rPr>
          <w:rFonts w:ascii="Century Gothic" w:hAnsi="Century Gothic" w:cs="Goudy Old Style"/>
          <w:sz w:val="20"/>
          <w:szCs w:val="20"/>
          <w:u w:val="single"/>
        </w:rPr>
      </w:pPr>
    </w:p>
    <w:p w:rsidR="00FC2B6F" w:rsidRPr="005246E9" w:rsidRDefault="00DF209E" w:rsidP="005246E9">
      <w:pPr>
        <w:pStyle w:val="TESTOLETTERA"/>
        <w:widowControl w:val="0"/>
        <w:numPr>
          <w:ilvl w:val="0"/>
          <w:numId w:val="2"/>
        </w:numPr>
        <w:tabs>
          <w:tab w:val="clear" w:pos="709"/>
          <w:tab w:val="left" w:pos="-2552"/>
        </w:tabs>
        <w:spacing w:line="360" w:lineRule="auto"/>
        <w:ind w:left="1134" w:hanging="426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 xml:space="preserve">di essere iscritto nel Registro delle Imprese n. </w:t>
      </w:r>
      <w:r w:rsidR="00FC2B6F">
        <w:rPr>
          <w:rFonts w:ascii="Century Gothic" w:hAnsi="Century Gothic" w:cs="Goudy Old Style"/>
          <w:sz w:val="20"/>
          <w:szCs w:val="20"/>
        </w:rPr>
        <w:t>______________</w:t>
      </w:r>
      <w:r w:rsidRPr="00FC2B6F">
        <w:rPr>
          <w:rFonts w:ascii="Century Gothic" w:hAnsi="Century Gothic" w:cs="Goudy Old Style"/>
          <w:sz w:val="20"/>
          <w:szCs w:val="20"/>
        </w:rPr>
        <w:t xml:space="preserve"> presso la Camera di Commercio di </w:t>
      </w:r>
      <w:r w:rsidR="00FC2B6F">
        <w:rPr>
          <w:rFonts w:ascii="Century Gothic" w:hAnsi="Century Gothic" w:cs="Goudy Old Style"/>
          <w:sz w:val="20"/>
          <w:szCs w:val="20"/>
        </w:rPr>
        <w:t>___________________________</w:t>
      </w:r>
      <w:r w:rsidRPr="00FC2B6F">
        <w:rPr>
          <w:rFonts w:ascii="Century Gothic" w:hAnsi="Century Gothic" w:cs="Goudy Old Style"/>
          <w:sz w:val="20"/>
          <w:szCs w:val="20"/>
        </w:rPr>
        <w:t xml:space="preserve"> in qualità di artigiano e </w:t>
      </w:r>
      <w:r w:rsidR="005D77F0" w:rsidRPr="00FC2B6F">
        <w:rPr>
          <w:rFonts w:ascii="Century Gothic" w:hAnsi="Century Gothic" w:cs="Goudy Old Style"/>
          <w:sz w:val="20"/>
          <w:szCs w:val="20"/>
        </w:rPr>
        <w:t>di porre</w:t>
      </w:r>
      <w:r w:rsidRPr="00FC2B6F">
        <w:rPr>
          <w:rFonts w:ascii="Century Gothic" w:hAnsi="Century Gothic" w:cs="Goudy Old Style"/>
          <w:sz w:val="20"/>
          <w:szCs w:val="20"/>
        </w:rPr>
        <w:t xml:space="preserve"> in vendita, pertanto, esclusivamente gli articoli di propria produzione;</w:t>
      </w:r>
    </w:p>
    <w:p w:rsidR="00DF209E" w:rsidRDefault="00DF209E" w:rsidP="00CF7E71">
      <w:pPr>
        <w:widowControl w:val="0"/>
        <w:spacing w:line="360" w:lineRule="auto"/>
        <w:jc w:val="both"/>
        <w:rPr>
          <w:rFonts w:ascii="Century Gothic" w:hAnsi="Century Gothic" w:cs="Goudy Old Style"/>
          <w:b/>
          <w:sz w:val="20"/>
          <w:szCs w:val="20"/>
        </w:rPr>
      </w:pPr>
    </w:p>
    <w:p w:rsidR="00FC2B6F" w:rsidRPr="00FC2B6F" w:rsidRDefault="00FC2B6F" w:rsidP="00F07432">
      <w:pPr>
        <w:widowControl w:val="0"/>
        <w:spacing w:line="360" w:lineRule="auto"/>
        <w:ind w:left="426" w:hanging="426"/>
        <w:jc w:val="both"/>
        <w:rPr>
          <w:rFonts w:ascii="Century Gothic" w:hAnsi="Century Gothic" w:cs="Goudy Old Style"/>
          <w:b/>
          <w:sz w:val="20"/>
          <w:szCs w:val="20"/>
        </w:rPr>
      </w:pPr>
    </w:p>
    <w:p w:rsidR="00DF209E" w:rsidRPr="00FC2B6F" w:rsidRDefault="00DF209E" w:rsidP="00F07432">
      <w:pPr>
        <w:widowControl w:val="0"/>
        <w:numPr>
          <w:ilvl w:val="0"/>
          <w:numId w:val="3"/>
        </w:numPr>
        <w:tabs>
          <w:tab w:val="clear" w:pos="0"/>
          <w:tab w:val="num" w:pos="709"/>
        </w:tabs>
        <w:spacing w:line="360" w:lineRule="auto"/>
        <w:ind w:left="1135" w:hanging="426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  <w:u w:val="single"/>
        </w:rPr>
        <w:t>PER</w:t>
      </w:r>
      <w:r w:rsidR="00FC2B6F">
        <w:rPr>
          <w:rFonts w:ascii="Century Gothic" w:hAnsi="Century Gothic" w:cs="Goudy Old Style"/>
          <w:sz w:val="20"/>
          <w:szCs w:val="20"/>
          <w:u w:val="single"/>
        </w:rPr>
        <w:t xml:space="preserve"> </w:t>
      </w:r>
      <w:r w:rsidRPr="00FC2B6F">
        <w:rPr>
          <w:rFonts w:ascii="Century Gothic" w:hAnsi="Century Gothic" w:cs="Goudy Old Style"/>
          <w:sz w:val="20"/>
          <w:szCs w:val="20"/>
          <w:u w:val="single"/>
        </w:rPr>
        <w:t>GLI ARTIGIANI SETTORE ALIMENTARE DI PRODOTTI AGROALIMENTARI BIOLOGICI E/O TIPICI COMUNQUE NON INDUSTRIALI</w:t>
      </w:r>
      <w:r w:rsidRPr="00FC2B6F">
        <w:rPr>
          <w:rFonts w:ascii="Century Gothic" w:hAnsi="Century Gothic" w:cs="Goudy Old Style"/>
          <w:b/>
          <w:sz w:val="20"/>
          <w:szCs w:val="20"/>
          <w:u w:val="single"/>
        </w:rPr>
        <w:t xml:space="preserve"> </w:t>
      </w:r>
    </w:p>
    <w:p w:rsidR="00DF209E" w:rsidRPr="00FC2B6F" w:rsidRDefault="00DF209E" w:rsidP="00F07432">
      <w:pPr>
        <w:widowControl w:val="0"/>
        <w:spacing w:line="360" w:lineRule="auto"/>
        <w:ind w:left="426" w:hanging="426"/>
        <w:jc w:val="both"/>
        <w:rPr>
          <w:rFonts w:ascii="Century Gothic" w:hAnsi="Century Gothic" w:cs="Goudy Old Style"/>
          <w:b/>
          <w:sz w:val="20"/>
          <w:szCs w:val="20"/>
          <w:u w:val="single"/>
        </w:rPr>
      </w:pPr>
    </w:p>
    <w:p w:rsidR="00DF209E" w:rsidRPr="005246E9" w:rsidRDefault="00DF209E" w:rsidP="00F07432">
      <w:pPr>
        <w:widowControl w:val="0"/>
        <w:numPr>
          <w:ilvl w:val="0"/>
          <w:numId w:val="2"/>
        </w:numPr>
        <w:spacing w:line="360" w:lineRule="auto"/>
        <w:ind w:left="1276" w:hanging="567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 xml:space="preserve">di essere iscritto nel Registro delle Imprese n. </w:t>
      </w:r>
      <w:r w:rsidR="00FC2B6F">
        <w:rPr>
          <w:rFonts w:ascii="Century Gothic" w:hAnsi="Century Gothic" w:cs="Goudy Old Style"/>
          <w:sz w:val="20"/>
          <w:szCs w:val="20"/>
        </w:rPr>
        <w:t>____________</w:t>
      </w:r>
      <w:r w:rsidRPr="00FC2B6F">
        <w:rPr>
          <w:rFonts w:ascii="Century Gothic" w:hAnsi="Century Gothic" w:cs="Goudy Old Style"/>
          <w:sz w:val="20"/>
          <w:szCs w:val="20"/>
        </w:rPr>
        <w:t xml:space="preserve"> presso la Camera di Commercio di </w:t>
      </w:r>
      <w:r w:rsidR="00FC2B6F">
        <w:rPr>
          <w:rFonts w:ascii="Century Gothic" w:hAnsi="Century Gothic" w:cs="Goudy Old Style"/>
          <w:sz w:val="20"/>
          <w:szCs w:val="20"/>
        </w:rPr>
        <w:t>_____________________________________________</w:t>
      </w:r>
      <w:r w:rsidRPr="00FC2B6F">
        <w:rPr>
          <w:rFonts w:ascii="Century Gothic" w:hAnsi="Century Gothic" w:cs="Goudy Old Style"/>
          <w:sz w:val="20"/>
          <w:szCs w:val="20"/>
        </w:rPr>
        <w:t xml:space="preserve"> in qualità di artigiano e </w:t>
      </w:r>
      <w:r w:rsidR="005D77F0" w:rsidRPr="00FC2B6F">
        <w:rPr>
          <w:rFonts w:ascii="Century Gothic" w:hAnsi="Century Gothic" w:cs="Goudy Old Style"/>
          <w:sz w:val="20"/>
          <w:szCs w:val="20"/>
        </w:rPr>
        <w:t>di porre</w:t>
      </w:r>
      <w:r w:rsidRPr="00FC2B6F">
        <w:rPr>
          <w:rFonts w:ascii="Century Gothic" w:hAnsi="Century Gothic" w:cs="Goudy Old Style"/>
          <w:sz w:val="20"/>
          <w:szCs w:val="20"/>
        </w:rPr>
        <w:t xml:space="preserve"> in vendita, pertanto, esclusivamente gli articoli di propria produzione;</w:t>
      </w:r>
    </w:p>
    <w:p w:rsidR="005246E9" w:rsidRDefault="005246E9" w:rsidP="005246E9">
      <w:pPr>
        <w:widowControl w:val="0"/>
        <w:spacing w:line="360" w:lineRule="auto"/>
        <w:jc w:val="both"/>
        <w:rPr>
          <w:rFonts w:ascii="Century Gothic" w:hAnsi="Century Gothic" w:cs="Goudy Old Style"/>
          <w:sz w:val="20"/>
          <w:szCs w:val="20"/>
        </w:rPr>
      </w:pPr>
    </w:p>
    <w:p w:rsidR="005246E9" w:rsidRPr="00FC2B6F" w:rsidRDefault="005246E9" w:rsidP="005246E9">
      <w:pPr>
        <w:pStyle w:val="TESTOLETTERA"/>
        <w:widowControl w:val="0"/>
        <w:numPr>
          <w:ilvl w:val="0"/>
          <w:numId w:val="3"/>
        </w:numPr>
        <w:tabs>
          <w:tab w:val="clear" w:pos="0"/>
          <w:tab w:val="num" w:pos="708"/>
        </w:tabs>
        <w:spacing w:line="360" w:lineRule="auto"/>
        <w:ind w:left="1134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Goudy Old Style"/>
          <w:sz w:val="20"/>
          <w:szCs w:val="20"/>
          <w:u w:val="single"/>
        </w:rPr>
        <w:t>ALTRO:_____________________</w:t>
      </w:r>
    </w:p>
    <w:p w:rsidR="005246E9" w:rsidRPr="00FC2B6F" w:rsidRDefault="005246E9" w:rsidP="005246E9">
      <w:pPr>
        <w:pStyle w:val="TESTOLETTERA"/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5246E9" w:rsidRPr="00FC2B6F" w:rsidRDefault="005246E9" w:rsidP="005246E9">
      <w:pPr>
        <w:pStyle w:val="TESTOLETTERA"/>
        <w:widowControl w:val="0"/>
        <w:tabs>
          <w:tab w:val="left" w:pos="1276"/>
        </w:tabs>
        <w:spacing w:line="360" w:lineRule="auto"/>
        <w:ind w:left="426" w:hanging="426"/>
        <w:jc w:val="both"/>
        <w:rPr>
          <w:rFonts w:ascii="Century Gothic" w:hAnsi="Century Gothic" w:cs="Goudy Old Style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lastRenderedPageBreak/>
        <w:tab/>
      </w:r>
    </w:p>
    <w:p w:rsidR="005246E9" w:rsidRPr="00FC2B6F" w:rsidRDefault="005246E9" w:rsidP="005246E9">
      <w:pPr>
        <w:pStyle w:val="TESTOLETTERA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1276" w:hanging="567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>di effettuare prevalentemente la vendita dei seguenti prodotti:</w:t>
      </w:r>
    </w:p>
    <w:p w:rsidR="005246E9" w:rsidRPr="00FC2B6F" w:rsidRDefault="005246E9" w:rsidP="005246E9">
      <w:pPr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DF209E" w:rsidRPr="00FC2B6F" w:rsidRDefault="00DF209E" w:rsidP="00F07432">
      <w:pPr>
        <w:widowControl w:val="0"/>
        <w:spacing w:line="360" w:lineRule="auto"/>
        <w:ind w:left="426" w:hanging="426"/>
        <w:jc w:val="center"/>
        <w:rPr>
          <w:rFonts w:ascii="Century Gothic" w:hAnsi="Century Gothic" w:cs="Goudy Old Style"/>
          <w:b/>
          <w:sz w:val="20"/>
          <w:szCs w:val="20"/>
          <w:u w:val="single"/>
        </w:rPr>
      </w:pPr>
    </w:p>
    <w:p w:rsidR="00DF209E" w:rsidRPr="00FC2B6F" w:rsidRDefault="00DF209E" w:rsidP="00F07432">
      <w:pPr>
        <w:widowControl w:val="0"/>
        <w:spacing w:line="360" w:lineRule="auto"/>
        <w:ind w:left="426" w:hanging="426"/>
        <w:jc w:val="center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/>
          <w:sz w:val="20"/>
          <w:szCs w:val="20"/>
        </w:rPr>
        <w:t>DICHIARA INOLTRE</w:t>
      </w:r>
    </w:p>
    <w:p w:rsidR="00DF209E" w:rsidRPr="00FC2B6F" w:rsidRDefault="00DF209E" w:rsidP="00F07432">
      <w:pPr>
        <w:widowControl w:val="0"/>
        <w:spacing w:line="360" w:lineRule="auto"/>
        <w:jc w:val="both"/>
        <w:rPr>
          <w:rFonts w:ascii="Century Gothic" w:hAnsi="Century Gothic" w:cs="Goudy Old Style"/>
          <w:b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  <w:r w:rsidRPr="00FC2B6F">
        <w:rPr>
          <w:rFonts w:ascii="Century Gothic" w:hAnsi="Century Gothic" w:cs="Goudy Old Style"/>
          <w:sz w:val="20"/>
          <w:szCs w:val="20"/>
        </w:rPr>
        <w:t xml:space="preserve">di conoscere e </w:t>
      </w:r>
      <w:r w:rsidRPr="00FC2B6F">
        <w:rPr>
          <w:rFonts w:ascii="Century Gothic" w:hAnsi="Century Gothic" w:cs="Goudy Old Style"/>
          <w:color w:val="auto"/>
          <w:sz w:val="20"/>
          <w:szCs w:val="20"/>
        </w:rPr>
        <w:t>di accettare</w:t>
      </w:r>
      <w:r w:rsidRPr="00FC2B6F">
        <w:rPr>
          <w:rFonts w:ascii="Century Gothic" w:hAnsi="Century Gothic" w:cs="Goudy Old Style"/>
          <w:sz w:val="20"/>
          <w:szCs w:val="20"/>
        </w:rPr>
        <w:t>, ai fini delle responsabilità civili e penali,</w:t>
      </w:r>
      <w:r w:rsidR="00117173" w:rsidRPr="00FC2B6F">
        <w:rPr>
          <w:rFonts w:ascii="Century Gothic" w:hAnsi="Century Gothic" w:cs="Goudy Old Style"/>
          <w:sz w:val="20"/>
          <w:szCs w:val="20"/>
        </w:rPr>
        <w:t xml:space="preserve"> l’Avviso </w:t>
      </w:r>
      <w:r w:rsidRPr="00FC2B6F">
        <w:rPr>
          <w:rFonts w:ascii="Century Gothic" w:hAnsi="Century Gothic" w:cs="Goudy Old Style"/>
          <w:sz w:val="20"/>
          <w:szCs w:val="20"/>
        </w:rPr>
        <w:t xml:space="preserve">dei mercatini natalizi </w:t>
      </w:r>
      <w:r w:rsidR="005D77F0" w:rsidRPr="00FC2B6F">
        <w:rPr>
          <w:rFonts w:ascii="Century Gothic" w:hAnsi="Century Gothic" w:cs="Goudy Old Style"/>
          <w:sz w:val="20"/>
          <w:szCs w:val="20"/>
        </w:rPr>
        <w:t>202</w:t>
      </w:r>
      <w:r w:rsidR="005246E9">
        <w:rPr>
          <w:rFonts w:ascii="Century Gothic" w:hAnsi="Century Gothic" w:cs="Goudy Old Style"/>
          <w:sz w:val="20"/>
          <w:szCs w:val="20"/>
        </w:rPr>
        <w:t>2</w:t>
      </w:r>
      <w:r w:rsidR="005D77F0" w:rsidRPr="00FC2B6F">
        <w:rPr>
          <w:rFonts w:ascii="Century Gothic" w:hAnsi="Century Gothic" w:cs="Goudy Old Style"/>
          <w:sz w:val="20"/>
          <w:szCs w:val="20"/>
        </w:rPr>
        <w:t xml:space="preserve"> </w:t>
      </w:r>
      <w:r w:rsidR="001C333C" w:rsidRPr="00FC2B6F">
        <w:rPr>
          <w:rFonts w:ascii="Century Gothic" w:hAnsi="Century Gothic" w:cs="Goudy Old Style"/>
          <w:sz w:val="20"/>
          <w:szCs w:val="20"/>
        </w:rPr>
        <w:t>e tutte le clausole ivi contenute, senza alcuna riserva.</w:t>
      </w:r>
      <w:r w:rsidR="001C333C" w:rsidRPr="00FC2B6F">
        <w:rPr>
          <w:rFonts w:ascii="Century Gothic" w:hAnsi="Century Gothic" w:cs="Goudy Old Style"/>
          <w:b/>
          <w:sz w:val="20"/>
          <w:szCs w:val="20"/>
        </w:rPr>
        <w:t xml:space="preserve"> </w:t>
      </w:r>
    </w:p>
    <w:p w:rsidR="001C333C" w:rsidRPr="00FC2B6F" w:rsidRDefault="001C333C" w:rsidP="00F07432">
      <w:pPr>
        <w:pStyle w:val="TESTOLETTERA"/>
        <w:widowControl w:val="0"/>
        <w:spacing w:line="360" w:lineRule="auto"/>
        <w:jc w:val="both"/>
        <w:rPr>
          <w:rFonts w:ascii="Century Gothic" w:hAnsi="Century Gothic" w:cs="Goudy Old Style"/>
          <w:b/>
          <w:sz w:val="20"/>
          <w:szCs w:val="20"/>
        </w:rPr>
      </w:pPr>
    </w:p>
    <w:p w:rsidR="00DF209E" w:rsidRPr="00FC2B6F" w:rsidRDefault="00DF209E" w:rsidP="00F07432">
      <w:pPr>
        <w:widowControl w:val="0"/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/>
          <w:sz w:val="20"/>
          <w:szCs w:val="20"/>
        </w:rPr>
        <w:t>ALLEGA</w:t>
      </w:r>
      <w:r w:rsidR="001C333C" w:rsidRPr="00FC2B6F">
        <w:rPr>
          <w:rFonts w:ascii="Century Gothic" w:hAnsi="Century Gothic" w:cs="Goudy Old Style"/>
          <w:b/>
          <w:sz w:val="20"/>
          <w:szCs w:val="20"/>
        </w:rPr>
        <w:t>:</w:t>
      </w:r>
    </w:p>
    <w:p w:rsidR="001C333C" w:rsidRPr="00FC2B6F" w:rsidRDefault="001C333C" w:rsidP="00F07432">
      <w:pPr>
        <w:widowControl w:val="0"/>
        <w:spacing w:before="280" w:line="360" w:lineRule="auto"/>
        <w:ind w:left="426" w:hanging="426"/>
        <w:contextualSpacing/>
        <w:jc w:val="both"/>
        <w:rPr>
          <w:rFonts w:ascii="Century Gothic" w:hAnsi="Century Gothic"/>
          <w:sz w:val="20"/>
          <w:szCs w:val="20"/>
        </w:rPr>
      </w:pPr>
    </w:p>
    <w:p w:rsidR="00FC2B6F" w:rsidRPr="006454BC" w:rsidRDefault="001C333C" w:rsidP="006454BC">
      <w:pPr>
        <w:widowControl w:val="0"/>
        <w:numPr>
          <w:ilvl w:val="0"/>
          <w:numId w:val="10"/>
        </w:numPr>
        <w:spacing w:before="280" w:line="360" w:lineRule="auto"/>
        <w:ind w:left="426" w:hanging="426"/>
        <w:contextualSpacing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Cs/>
          <w:sz w:val="20"/>
          <w:szCs w:val="20"/>
        </w:rPr>
        <w:t xml:space="preserve">Fotocopia documento identità, in corso di validità, della persona fisica, del rappresentante legale dell’ente, associazione o società o copia del permesso di soggiorno in corso di validità (per i cittadini extra </w:t>
      </w:r>
      <w:r w:rsidR="00627AB0" w:rsidRPr="00FC2B6F">
        <w:rPr>
          <w:rFonts w:ascii="Century Gothic" w:hAnsi="Century Gothic" w:cs="Goudy Old Style"/>
          <w:bCs/>
          <w:sz w:val="20"/>
          <w:szCs w:val="20"/>
        </w:rPr>
        <w:t>comunitari</w:t>
      </w:r>
      <w:r w:rsidR="00F2467E">
        <w:rPr>
          <w:rFonts w:ascii="Century Gothic" w:hAnsi="Century Gothic" w:cs="Goudy Old Style"/>
          <w:bCs/>
          <w:sz w:val="20"/>
          <w:szCs w:val="20"/>
        </w:rPr>
        <w:t>)</w:t>
      </w:r>
      <w:r w:rsidRPr="00FC2B6F">
        <w:rPr>
          <w:rFonts w:ascii="Century Gothic" w:hAnsi="Century Gothic" w:cs="Goudy Old Style"/>
          <w:sz w:val="20"/>
          <w:szCs w:val="20"/>
        </w:rPr>
        <w:t>;</w:t>
      </w:r>
    </w:p>
    <w:p w:rsidR="001C333C" w:rsidRPr="00FC2B6F" w:rsidRDefault="001C333C" w:rsidP="00666E8A">
      <w:pPr>
        <w:widowControl w:val="0"/>
        <w:numPr>
          <w:ilvl w:val="0"/>
          <w:numId w:val="10"/>
        </w:numPr>
        <w:spacing w:before="280" w:line="360" w:lineRule="auto"/>
        <w:ind w:left="426" w:hanging="426"/>
        <w:contextualSpacing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Cs/>
          <w:sz w:val="20"/>
          <w:szCs w:val="20"/>
        </w:rPr>
        <w:t>fotocopia atto costitutivo e/o statuto se Associazioni, Enti, Comitati, società ecc.;</w:t>
      </w:r>
    </w:p>
    <w:p w:rsidR="005246E9" w:rsidRPr="005246E9" w:rsidRDefault="005246E9" w:rsidP="005246E9">
      <w:pPr>
        <w:widowControl w:val="0"/>
        <w:numPr>
          <w:ilvl w:val="0"/>
          <w:numId w:val="10"/>
        </w:numPr>
        <w:spacing w:before="280" w:line="360" w:lineRule="auto"/>
        <w:ind w:left="426" w:hanging="426"/>
        <w:contextualSpacing/>
        <w:jc w:val="both"/>
        <w:rPr>
          <w:rFonts w:ascii="Century Gothic" w:hAnsi="Century Gothic" w:cs="Goudy Old Style"/>
          <w:bCs/>
          <w:sz w:val="20"/>
          <w:szCs w:val="20"/>
        </w:rPr>
      </w:pPr>
      <w:r w:rsidRPr="005246E9">
        <w:rPr>
          <w:rFonts w:ascii="Century Gothic" w:hAnsi="Century Gothic" w:cs="Goudy Old Style"/>
          <w:bCs/>
          <w:sz w:val="20"/>
          <w:szCs w:val="20"/>
        </w:rPr>
        <w:t>relazione descrittiva dei prodotti da commercializzare e delle attività svolte di cui ai criteri indicati al punto 3 dell’Avviso</w:t>
      </w:r>
    </w:p>
    <w:p w:rsidR="001C333C" w:rsidRPr="005246E9" w:rsidRDefault="001C333C" w:rsidP="00666E8A">
      <w:pPr>
        <w:widowControl w:val="0"/>
        <w:numPr>
          <w:ilvl w:val="0"/>
          <w:numId w:val="10"/>
        </w:numPr>
        <w:spacing w:after="280" w:line="360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Cs/>
          <w:sz w:val="20"/>
          <w:szCs w:val="20"/>
        </w:rPr>
        <w:t>N.</w:t>
      </w:r>
      <w:r w:rsidR="005246E9">
        <w:rPr>
          <w:rFonts w:ascii="Century Gothic" w:hAnsi="Century Gothic" w:cs="Goudy Old Style"/>
          <w:bCs/>
          <w:sz w:val="20"/>
          <w:szCs w:val="20"/>
        </w:rPr>
        <w:t xml:space="preserve">5 </w:t>
      </w:r>
      <w:r w:rsidRPr="00FC2B6F">
        <w:rPr>
          <w:rFonts w:ascii="Century Gothic" w:hAnsi="Century Gothic" w:cs="Goudy Old Style"/>
          <w:bCs/>
          <w:sz w:val="20"/>
          <w:szCs w:val="20"/>
        </w:rPr>
        <w:t xml:space="preserve">(almeno </w:t>
      </w:r>
      <w:r w:rsidR="00E00247">
        <w:rPr>
          <w:rFonts w:ascii="Century Gothic" w:hAnsi="Century Gothic" w:cs="Goudy Old Style"/>
          <w:bCs/>
          <w:sz w:val="20"/>
          <w:szCs w:val="20"/>
        </w:rPr>
        <w:t>cinque</w:t>
      </w:r>
      <w:r w:rsidRPr="00FC2B6F">
        <w:rPr>
          <w:rFonts w:ascii="Century Gothic" w:hAnsi="Century Gothic" w:cs="Goudy Old Style"/>
          <w:bCs/>
          <w:sz w:val="20"/>
          <w:szCs w:val="20"/>
        </w:rPr>
        <w:t>) fotografie degli articoli - prodotti che si intende porre in vendita</w:t>
      </w:r>
    </w:p>
    <w:p w:rsidR="005246E9" w:rsidRPr="005246E9" w:rsidRDefault="005246E9" w:rsidP="005246E9">
      <w:pPr>
        <w:widowControl w:val="0"/>
        <w:numPr>
          <w:ilvl w:val="0"/>
          <w:numId w:val="10"/>
        </w:numPr>
        <w:spacing w:before="280" w:line="360" w:lineRule="auto"/>
        <w:ind w:left="426" w:hanging="426"/>
        <w:contextualSpacing/>
        <w:jc w:val="both"/>
        <w:rPr>
          <w:rFonts w:ascii="Century Gothic" w:hAnsi="Century Gothic" w:cs="Goudy Old Style"/>
          <w:bCs/>
          <w:sz w:val="20"/>
          <w:szCs w:val="20"/>
        </w:rPr>
      </w:pPr>
      <w:r w:rsidRPr="005246E9">
        <w:rPr>
          <w:rFonts w:ascii="Century Gothic" w:hAnsi="Century Gothic" w:cs="Goudy Old Style"/>
          <w:bCs/>
          <w:sz w:val="20"/>
          <w:szCs w:val="20"/>
        </w:rPr>
        <w:t>eventuale Documentazione comprovante riconoscimenti, premi e certificazioni ricevuti per I prodotti commercializzati</w:t>
      </w:r>
    </w:p>
    <w:p w:rsidR="005246E9" w:rsidRPr="00FC2B6F" w:rsidRDefault="005246E9" w:rsidP="005246E9">
      <w:pPr>
        <w:widowControl w:val="0"/>
        <w:spacing w:after="280" w:line="360" w:lineRule="auto"/>
        <w:ind w:left="426"/>
        <w:jc w:val="both"/>
        <w:rPr>
          <w:rFonts w:ascii="Century Gothic" w:hAnsi="Century Gothic"/>
          <w:sz w:val="20"/>
          <w:szCs w:val="20"/>
        </w:rPr>
      </w:pPr>
    </w:p>
    <w:p w:rsidR="00FC2B6F" w:rsidRPr="00FC2B6F" w:rsidRDefault="00DF209E" w:rsidP="00F07432">
      <w:pPr>
        <w:pStyle w:val="Default"/>
        <w:widowControl w:val="0"/>
        <w:spacing w:line="360" w:lineRule="auto"/>
        <w:ind w:left="426" w:hanging="426"/>
        <w:jc w:val="both"/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</w:pPr>
      <w:bookmarkStart w:id="3" w:name="_Hlk88322619"/>
      <w:r w:rsidRPr="00FC2B6F">
        <w:rPr>
          <w:rFonts w:ascii="Century Gothic" w:hAnsi="Century Gothic"/>
          <w:sz w:val="20"/>
          <w:szCs w:val="20"/>
        </w:rPr>
        <w:t>  </w:t>
      </w:r>
      <w:r w:rsidR="005246E9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_</w:t>
      </w:r>
      <w:r w:rsidR="00FC2B6F"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, ____/____/________</w:t>
      </w:r>
    </w:p>
    <w:p w:rsidR="00FC2B6F" w:rsidRPr="00FC2B6F" w:rsidRDefault="00FC2B6F" w:rsidP="00F07432">
      <w:pPr>
        <w:widowControl w:val="0"/>
        <w:suppressAutoHyphens w:val="0"/>
        <w:autoSpaceDE w:val="0"/>
        <w:autoSpaceDN w:val="0"/>
        <w:spacing w:line="360" w:lineRule="auto"/>
        <w:ind w:left="5760" w:firstLine="720"/>
        <w:jc w:val="both"/>
        <w:rPr>
          <w:rFonts w:ascii="Century Gothic" w:eastAsia="Century Gothic" w:hAnsi="Century Gothic" w:cs="Century Gothic"/>
          <w:i/>
          <w:color w:val="auto"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i/>
          <w:color w:val="auto"/>
          <w:sz w:val="20"/>
          <w:szCs w:val="20"/>
          <w:lang w:eastAsia="en-US"/>
        </w:rPr>
        <w:t>Firma</w:t>
      </w:r>
      <w:r w:rsidRPr="00FC2B6F">
        <w:rPr>
          <w:rFonts w:ascii="Century Gothic" w:eastAsia="Century Gothic" w:hAnsi="Century Gothic" w:cs="Century Gothic"/>
          <w:i/>
          <w:color w:val="auto"/>
          <w:spacing w:val="-3"/>
          <w:sz w:val="20"/>
          <w:szCs w:val="20"/>
          <w:lang w:eastAsia="en-US"/>
        </w:rPr>
        <w:t xml:space="preserve"> </w:t>
      </w:r>
      <w:r w:rsidRPr="00FC2B6F">
        <w:rPr>
          <w:rFonts w:ascii="Century Gothic" w:eastAsia="Century Gothic" w:hAnsi="Century Gothic" w:cs="Century Gothic"/>
          <w:i/>
          <w:color w:val="auto"/>
          <w:sz w:val="20"/>
          <w:szCs w:val="20"/>
          <w:lang w:eastAsia="en-US"/>
        </w:rPr>
        <w:t>del</w:t>
      </w:r>
      <w:r w:rsidRPr="00FC2B6F">
        <w:rPr>
          <w:rFonts w:ascii="Century Gothic" w:eastAsia="Century Gothic" w:hAnsi="Century Gothic" w:cs="Century Gothic"/>
          <w:i/>
          <w:color w:val="auto"/>
          <w:spacing w:val="-2"/>
          <w:sz w:val="20"/>
          <w:szCs w:val="20"/>
          <w:lang w:eastAsia="en-US"/>
        </w:rPr>
        <w:t xml:space="preserve"> </w:t>
      </w:r>
      <w:r w:rsidRPr="00FC2B6F">
        <w:rPr>
          <w:rFonts w:ascii="Century Gothic" w:eastAsia="Century Gothic" w:hAnsi="Century Gothic" w:cs="Century Gothic"/>
          <w:i/>
          <w:color w:val="auto"/>
          <w:sz w:val="20"/>
          <w:szCs w:val="20"/>
          <w:lang w:eastAsia="en-US"/>
        </w:rPr>
        <w:t>dichiarante</w:t>
      </w:r>
    </w:p>
    <w:p w:rsidR="00FC2B6F" w:rsidRPr="00FC2B6F" w:rsidRDefault="00FC2B6F" w:rsidP="00F07432">
      <w:pPr>
        <w:widowControl w:val="0"/>
        <w:suppressAutoHyphens w:val="0"/>
        <w:autoSpaceDE w:val="0"/>
        <w:autoSpaceDN w:val="0"/>
        <w:spacing w:line="360" w:lineRule="auto"/>
        <w:ind w:left="5760" w:firstLine="720"/>
        <w:jc w:val="both"/>
        <w:rPr>
          <w:rFonts w:ascii="Century Gothic" w:eastAsia="Century Gothic" w:hAnsi="Century Gothic" w:cs="Century Gothic"/>
          <w:i/>
          <w:color w:val="auto"/>
          <w:sz w:val="20"/>
          <w:szCs w:val="20"/>
          <w:lang w:eastAsia="en-US"/>
        </w:rPr>
      </w:pPr>
    </w:p>
    <w:p w:rsidR="00FC2B6F" w:rsidRPr="00FC2B6F" w:rsidRDefault="00FC2B6F" w:rsidP="00F07432">
      <w:pPr>
        <w:widowControl w:val="0"/>
        <w:suppressAutoHyphens w:val="0"/>
        <w:autoSpaceDE w:val="0"/>
        <w:autoSpaceDN w:val="0"/>
        <w:spacing w:line="360" w:lineRule="auto"/>
        <w:ind w:left="5040" w:firstLine="720"/>
        <w:jc w:val="both"/>
        <w:rPr>
          <w:rFonts w:ascii="Century Gothic" w:eastAsia="Century Gothic" w:hAnsi="Century Gothic" w:cs="Century Gothic"/>
          <w:b/>
          <w:color w:val="auto"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i/>
          <w:color w:val="auto"/>
          <w:sz w:val="20"/>
          <w:szCs w:val="20"/>
          <w:lang w:eastAsia="en-US"/>
        </w:rPr>
        <w:t>_________________________________</w:t>
      </w:r>
    </w:p>
    <w:bookmarkEnd w:id="3"/>
    <w:p w:rsidR="00DF209E" w:rsidRPr="00FC2B6F" w:rsidRDefault="00DF209E" w:rsidP="00627AB0">
      <w:pPr>
        <w:pStyle w:val="Default"/>
        <w:widowControl w:val="0"/>
        <w:ind w:left="426" w:hanging="426"/>
        <w:jc w:val="both"/>
        <w:rPr>
          <w:rFonts w:ascii="Century Gothic" w:hAnsi="Century Gothic"/>
          <w:sz w:val="20"/>
          <w:szCs w:val="20"/>
        </w:rPr>
      </w:pPr>
    </w:p>
    <w:sectPr w:rsidR="00DF209E" w:rsidRPr="00FC2B6F" w:rsidSect="00627A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851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7F" w:rsidRDefault="00A15A7F">
      <w:r>
        <w:separator/>
      </w:r>
    </w:p>
  </w:endnote>
  <w:endnote w:type="continuationSeparator" w:id="0">
    <w:p w:rsidR="00A15A7F" w:rsidRDefault="00A1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B0" w:rsidRDefault="00627AB0" w:rsidP="00627AB0">
    <w:pPr>
      <w:pStyle w:val="INDIRIZZOCOMUNE"/>
      <w:tabs>
        <w:tab w:val="left" w:pos="-2552"/>
      </w:tabs>
      <w:ind w:left="-426" w:right="-567"/>
      <w:rPr>
        <w:color w:val="auto"/>
        <w:sz w:val="14"/>
      </w:rPr>
    </w:pPr>
  </w:p>
  <w:p w:rsidR="00627AB0" w:rsidRPr="00666E8A" w:rsidRDefault="00A65AFB" w:rsidP="00627AB0">
    <w:pPr>
      <w:pStyle w:val="INDIRIZZOCOMUNE"/>
      <w:tabs>
        <w:tab w:val="left" w:pos="-2552"/>
      </w:tabs>
      <w:ind w:left="-426" w:right="-567"/>
      <w:rPr>
        <w:color w:val="808080"/>
        <w:sz w:val="14"/>
      </w:rPr>
    </w:pPr>
    <w:r w:rsidRPr="00666E8A">
      <w:rPr>
        <w:color w:val="808080"/>
        <w:sz w:val="14"/>
      </w:rPr>
      <w:t>________________________________________________________________________________________________________________________________</w:t>
    </w:r>
  </w:p>
  <w:p w:rsidR="00DF209E" w:rsidRPr="00627AB0" w:rsidRDefault="00DF209E" w:rsidP="00627A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32" w:rsidRPr="00F07432" w:rsidRDefault="00F07432" w:rsidP="00F07432">
    <w:pPr>
      <w:pStyle w:val="INDIRIZZOCOMUNE"/>
      <w:tabs>
        <w:tab w:val="left" w:pos="-2552"/>
      </w:tabs>
      <w:ind w:left="-426" w:right="-567"/>
      <w:rPr>
        <w:color w:val="808080"/>
        <w:sz w:val="14"/>
      </w:rPr>
    </w:pPr>
    <w:r w:rsidRPr="00F07432">
      <w:rPr>
        <w:color w:val="808080"/>
        <w:sz w:val="14"/>
      </w:rPr>
      <w:t>________________________________________________________________________________________________________________________________</w:t>
    </w:r>
  </w:p>
  <w:p w:rsidR="00DF209E" w:rsidRPr="00F07432" w:rsidRDefault="00DF209E" w:rsidP="00F074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7F" w:rsidRDefault="00A15A7F">
      <w:r>
        <w:separator/>
      </w:r>
    </w:p>
  </w:footnote>
  <w:footnote w:type="continuationSeparator" w:id="0">
    <w:p w:rsidR="00A15A7F" w:rsidRDefault="00A1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9E" w:rsidRDefault="00C3730F">
    <w:pPr>
      <w:rPr>
        <w:lang w:val="en-US" w:eastAsia="zh-CN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column">
                <wp:posOffset>2062480</wp:posOffset>
              </wp:positionH>
              <wp:positionV relativeFrom="paragraph">
                <wp:posOffset>563880</wp:posOffset>
              </wp:positionV>
              <wp:extent cx="4409440" cy="727075"/>
              <wp:effectExtent l="5080" t="1905" r="508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9440" cy="727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09E" w:rsidRDefault="00DF209E"/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4pt;margin-top:44.4pt;width:347.2pt;height:57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" stroked="f">
              <v:fill opacity="0"/>
              <v:textbox inset=".1pt,.1pt,.1pt,.1pt">
                <w:txbxContent>
                  <w:p w:rsidR="00DF209E" w:rsidRDefault="00DF209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9E" w:rsidRDefault="00DF209E">
    <w:pPr>
      <w:pStyle w:val="Intestazione0"/>
    </w:pPr>
  </w:p>
  <w:p w:rsidR="00DF209E" w:rsidRDefault="00DF209E">
    <w:pPr>
      <w:pStyle w:val="Intestazione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09"/>
        </w:tabs>
        <w:ind w:left="1353" w:hanging="360"/>
      </w:pPr>
      <w:rPr>
        <w:rFonts w:ascii="Wingdings" w:hAnsi="Wingdings" w:cs="Wingdings" w:hint="default"/>
        <w:color w:val="00000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4">
    <w:nsid w:val="00000005"/>
    <w:multiLevelType w:val="singleLevel"/>
    <w:tmpl w:val="4AFADCB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oudy Old Style" w:eastAsia="Cambria" w:hAnsi="Goudy Old Style" w:cs="Goudy Old Style"/>
        <w:sz w:val="24"/>
        <w:szCs w:val="22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709"/>
        </w:tabs>
        <w:ind w:left="1284" w:hanging="360"/>
      </w:pPr>
      <w:rPr>
        <w:rFonts w:ascii="Wingdings" w:hAnsi="Wingdings" w:cs="Wingdings" w:hint="default"/>
        <w:color w:val="auto"/>
        <w:sz w:val="24"/>
      </w:rPr>
    </w:lvl>
  </w:abstractNum>
  <w:abstractNum w:abstractNumId="6">
    <w:nsid w:val="00000007"/>
    <w:multiLevelType w:val="singleLevel"/>
    <w:tmpl w:val="00000007"/>
    <w:name w:val="WW8Num9"/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</w:abstractNum>
  <w:abstractNum w:abstractNumId="7">
    <w:nsid w:val="00000008"/>
    <w:multiLevelType w:val="singleLevel"/>
    <w:tmpl w:val="00000008"/>
    <w:name w:val="WW8Num10"/>
    <w:lvl w:ilvl="0">
      <w:numFmt w:val="bullet"/>
      <w:lvlText w:val=""/>
      <w:lvlJc w:val="left"/>
      <w:pPr>
        <w:tabs>
          <w:tab w:val="num" w:pos="0"/>
        </w:tabs>
        <w:ind w:left="150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9">
    <w:nsid w:val="0000000A"/>
    <w:multiLevelType w:val="singleLevel"/>
    <w:tmpl w:val="0000000A"/>
    <w:name w:val="WW8Num12"/>
    <w:lvl w:ilvl="0">
      <w:numFmt w:val="bullet"/>
      <w:lvlText w:val="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3"/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11">
    <w:nsid w:val="0000000C"/>
    <w:multiLevelType w:val="multilevel"/>
    <w:tmpl w:val="0338B7C4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eastAsia="Cambria" w:hAnsi="Tahoma" w:cs="Tahoma" w:hint="default"/>
        <w:b w:val="0"/>
        <w:bCs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Goudy Old Style" w:hAnsi="Goudy Old Style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E"/>
    <w:multiLevelType w:val="singleLevel"/>
    <w:tmpl w:val="0410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2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Goudy Old Style" w:hAnsi="Goudy Old Style" w:cs="Goudy Old Style"/>
        <w:sz w:val="24"/>
      </w:rPr>
    </w:lvl>
  </w:abstractNum>
  <w:abstractNum w:abstractNumId="15">
    <w:nsid w:val="00000010"/>
    <w:multiLevelType w:val="singleLevel"/>
    <w:tmpl w:val="8AE606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oudy Old Style" w:eastAsia="Cambria" w:hAnsi="Goudy Old Style" w:cs="Goudy Old Style"/>
        <w:sz w:val="24"/>
      </w:rPr>
    </w:lvl>
  </w:abstractNum>
  <w:abstractNum w:abstractNumId="16">
    <w:nsid w:val="0E114999"/>
    <w:multiLevelType w:val="hybridMultilevel"/>
    <w:tmpl w:val="67140480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F56CBA"/>
    <w:multiLevelType w:val="hybridMultilevel"/>
    <w:tmpl w:val="ED06A10E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>
    <w:nsid w:val="1B8D14BE"/>
    <w:multiLevelType w:val="hybridMultilevel"/>
    <w:tmpl w:val="2872F1E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EA5A41"/>
    <w:multiLevelType w:val="hybridMultilevel"/>
    <w:tmpl w:val="56881954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E1F48"/>
    <w:multiLevelType w:val="hybridMultilevel"/>
    <w:tmpl w:val="21BA4AB2"/>
    <w:lvl w:ilvl="0" w:tplc="A6660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E14F41"/>
    <w:multiLevelType w:val="hybridMultilevel"/>
    <w:tmpl w:val="4FE094B4"/>
    <w:lvl w:ilvl="0" w:tplc="49363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B7EAA"/>
    <w:multiLevelType w:val="hybridMultilevel"/>
    <w:tmpl w:val="40A44CB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72396D"/>
    <w:multiLevelType w:val="hybridMultilevel"/>
    <w:tmpl w:val="752218A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4A3AEF"/>
    <w:multiLevelType w:val="hybridMultilevel"/>
    <w:tmpl w:val="50649B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66E74"/>
    <w:multiLevelType w:val="hybridMultilevel"/>
    <w:tmpl w:val="513E3432"/>
    <w:lvl w:ilvl="0" w:tplc="04100017">
      <w:start w:val="1"/>
      <w:numFmt w:val="lowerLetter"/>
      <w:lvlText w:val="%1)"/>
      <w:lvlJc w:val="left"/>
      <w:pPr>
        <w:ind w:left="55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266" w:hanging="360"/>
      </w:pPr>
    </w:lvl>
    <w:lvl w:ilvl="2" w:tplc="0410001B" w:tentative="1">
      <w:start w:val="1"/>
      <w:numFmt w:val="lowerRoman"/>
      <w:lvlText w:val="%3."/>
      <w:lvlJc w:val="right"/>
      <w:pPr>
        <w:ind w:left="6986" w:hanging="180"/>
      </w:pPr>
    </w:lvl>
    <w:lvl w:ilvl="3" w:tplc="0410000F" w:tentative="1">
      <w:start w:val="1"/>
      <w:numFmt w:val="decimal"/>
      <w:lvlText w:val="%4."/>
      <w:lvlJc w:val="left"/>
      <w:pPr>
        <w:ind w:left="7706" w:hanging="360"/>
      </w:pPr>
    </w:lvl>
    <w:lvl w:ilvl="4" w:tplc="04100019" w:tentative="1">
      <w:start w:val="1"/>
      <w:numFmt w:val="lowerLetter"/>
      <w:lvlText w:val="%5."/>
      <w:lvlJc w:val="left"/>
      <w:pPr>
        <w:ind w:left="8426" w:hanging="360"/>
      </w:pPr>
    </w:lvl>
    <w:lvl w:ilvl="5" w:tplc="0410001B" w:tentative="1">
      <w:start w:val="1"/>
      <w:numFmt w:val="lowerRoman"/>
      <w:lvlText w:val="%6."/>
      <w:lvlJc w:val="right"/>
      <w:pPr>
        <w:ind w:left="9146" w:hanging="180"/>
      </w:pPr>
    </w:lvl>
    <w:lvl w:ilvl="6" w:tplc="0410000F" w:tentative="1">
      <w:start w:val="1"/>
      <w:numFmt w:val="decimal"/>
      <w:lvlText w:val="%7."/>
      <w:lvlJc w:val="left"/>
      <w:pPr>
        <w:ind w:left="9866" w:hanging="360"/>
      </w:pPr>
    </w:lvl>
    <w:lvl w:ilvl="7" w:tplc="04100019" w:tentative="1">
      <w:start w:val="1"/>
      <w:numFmt w:val="lowerLetter"/>
      <w:lvlText w:val="%8."/>
      <w:lvlJc w:val="left"/>
      <w:pPr>
        <w:ind w:left="10586" w:hanging="360"/>
      </w:pPr>
    </w:lvl>
    <w:lvl w:ilvl="8" w:tplc="0410001B" w:tentative="1">
      <w:start w:val="1"/>
      <w:numFmt w:val="lowerRoman"/>
      <w:lvlText w:val="%9."/>
      <w:lvlJc w:val="right"/>
      <w:pPr>
        <w:ind w:left="11306" w:hanging="180"/>
      </w:pPr>
    </w:lvl>
  </w:abstractNum>
  <w:abstractNum w:abstractNumId="26">
    <w:nsid w:val="72113AD0"/>
    <w:multiLevelType w:val="hybridMultilevel"/>
    <w:tmpl w:val="0648612E"/>
    <w:lvl w:ilvl="0" w:tplc="293C4F7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C5121"/>
    <w:multiLevelType w:val="hybridMultilevel"/>
    <w:tmpl w:val="9736965C"/>
    <w:lvl w:ilvl="0" w:tplc="883002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15"/>
  </w:num>
  <w:num w:numId="14">
    <w:abstractNumId w:val="22"/>
  </w:num>
  <w:num w:numId="15">
    <w:abstractNumId w:val="25"/>
  </w:num>
  <w:num w:numId="16">
    <w:abstractNumId w:val="20"/>
  </w:num>
  <w:num w:numId="17">
    <w:abstractNumId w:val="27"/>
  </w:num>
  <w:num w:numId="18">
    <w:abstractNumId w:val="18"/>
  </w:num>
  <w:num w:numId="19">
    <w:abstractNumId w:val="24"/>
  </w:num>
  <w:num w:numId="20">
    <w:abstractNumId w:val="23"/>
  </w:num>
  <w:num w:numId="21">
    <w:abstractNumId w:val="16"/>
  </w:num>
  <w:num w:numId="22">
    <w:abstractNumId w:val="17"/>
  </w:num>
  <w:num w:numId="23">
    <w:abstractNumId w:val="21"/>
  </w:num>
  <w:num w:numId="24">
    <w:abstractNumId w:val="26"/>
  </w:num>
  <w:num w:numId="25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B5"/>
    <w:rsid w:val="00014F93"/>
    <w:rsid w:val="00034D52"/>
    <w:rsid w:val="00093A07"/>
    <w:rsid w:val="0010723B"/>
    <w:rsid w:val="00117173"/>
    <w:rsid w:val="00192D36"/>
    <w:rsid w:val="001C333C"/>
    <w:rsid w:val="001D75B5"/>
    <w:rsid w:val="001E37C8"/>
    <w:rsid w:val="002362D9"/>
    <w:rsid w:val="00281E46"/>
    <w:rsid w:val="00282ABC"/>
    <w:rsid w:val="00324487"/>
    <w:rsid w:val="003424F4"/>
    <w:rsid w:val="00363BB9"/>
    <w:rsid w:val="00403ED8"/>
    <w:rsid w:val="00424D25"/>
    <w:rsid w:val="00490E0E"/>
    <w:rsid w:val="004B20AB"/>
    <w:rsid w:val="004B3B21"/>
    <w:rsid w:val="005246E9"/>
    <w:rsid w:val="005442CC"/>
    <w:rsid w:val="00546E2A"/>
    <w:rsid w:val="005730A6"/>
    <w:rsid w:val="005B0E25"/>
    <w:rsid w:val="005D6CF8"/>
    <w:rsid w:val="005D77F0"/>
    <w:rsid w:val="005E4C3C"/>
    <w:rsid w:val="00615EC2"/>
    <w:rsid w:val="00627AB0"/>
    <w:rsid w:val="006454BC"/>
    <w:rsid w:val="00645763"/>
    <w:rsid w:val="00652318"/>
    <w:rsid w:val="00656094"/>
    <w:rsid w:val="00666E8A"/>
    <w:rsid w:val="006900D3"/>
    <w:rsid w:val="00694AFE"/>
    <w:rsid w:val="006A2246"/>
    <w:rsid w:val="006C249B"/>
    <w:rsid w:val="006C6AB9"/>
    <w:rsid w:val="006D4843"/>
    <w:rsid w:val="006D5752"/>
    <w:rsid w:val="00703881"/>
    <w:rsid w:val="00713424"/>
    <w:rsid w:val="00752234"/>
    <w:rsid w:val="007A1E35"/>
    <w:rsid w:val="007C5B99"/>
    <w:rsid w:val="0085076B"/>
    <w:rsid w:val="00873758"/>
    <w:rsid w:val="00876078"/>
    <w:rsid w:val="008F3F93"/>
    <w:rsid w:val="00923F77"/>
    <w:rsid w:val="0094248A"/>
    <w:rsid w:val="0097549A"/>
    <w:rsid w:val="00980056"/>
    <w:rsid w:val="009A0380"/>
    <w:rsid w:val="00A15A7F"/>
    <w:rsid w:val="00A61BD1"/>
    <w:rsid w:val="00A65AFB"/>
    <w:rsid w:val="00A73A14"/>
    <w:rsid w:val="00AC6356"/>
    <w:rsid w:val="00AD1A27"/>
    <w:rsid w:val="00AD6AE0"/>
    <w:rsid w:val="00B01C12"/>
    <w:rsid w:val="00B13FEC"/>
    <w:rsid w:val="00B46763"/>
    <w:rsid w:val="00B604DE"/>
    <w:rsid w:val="00B61715"/>
    <w:rsid w:val="00B710F3"/>
    <w:rsid w:val="00B765E8"/>
    <w:rsid w:val="00B911A4"/>
    <w:rsid w:val="00BB1036"/>
    <w:rsid w:val="00BC6D76"/>
    <w:rsid w:val="00BE10EE"/>
    <w:rsid w:val="00C17E3F"/>
    <w:rsid w:val="00C3730F"/>
    <w:rsid w:val="00C5321E"/>
    <w:rsid w:val="00C7209A"/>
    <w:rsid w:val="00C75354"/>
    <w:rsid w:val="00CB361D"/>
    <w:rsid w:val="00CB71DC"/>
    <w:rsid w:val="00CD32E2"/>
    <w:rsid w:val="00CF7E71"/>
    <w:rsid w:val="00D009CD"/>
    <w:rsid w:val="00D02E53"/>
    <w:rsid w:val="00D77AEC"/>
    <w:rsid w:val="00D83616"/>
    <w:rsid w:val="00D86F67"/>
    <w:rsid w:val="00DD4B35"/>
    <w:rsid w:val="00DF209E"/>
    <w:rsid w:val="00DF60C4"/>
    <w:rsid w:val="00DF7507"/>
    <w:rsid w:val="00E00247"/>
    <w:rsid w:val="00E0314D"/>
    <w:rsid w:val="00E14E09"/>
    <w:rsid w:val="00E23A2E"/>
    <w:rsid w:val="00E3315C"/>
    <w:rsid w:val="00E34040"/>
    <w:rsid w:val="00E359A5"/>
    <w:rsid w:val="00E36F6C"/>
    <w:rsid w:val="00E41531"/>
    <w:rsid w:val="00EE0069"/>
    <w:rsid w:val="00EE48D3"/>
    <w:rsid w:val="00F07432"/>
    <w:rsid w:val="00F203E2"/>
    <w:rsid w:val="00F2467E"/>
    <w:rsid w:val="00F32B65"/>
    <w:rsid w:val="00F73DAE"/>
    <w:rsid w:val="00F82BE6"/>
    <w:rsid w:val="00F82CE3"/>
    <w:rsid w:val="00F94C0E"/>
    <w:rsid w:val="00FB3D95"/>
    <w:rsid w:val="00FC0F37"/>
    <w:rsid w:val="00FC2B6F"/>
    <w:rsid w:val="00FC3EA9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ahoma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069"/>
    <w:pPr>
      <w:suppressAutoHyphens/>
    </w:pPr>
    <w:rPr>
      <w:color w:val="000000"/>
      <w:sz w:val="24"/>
      <w:szCs w:val="22"/>
      <w:lang w:eastAsia="it-IT"/>
    </w:rPr>
  </w:style>
  <w:style w:type="paragraph" w:styleId="Titolo1">
    <w:name w:val="heading 1"/>
    <w:basedOn w:val="Normale"/>
    <w:next w:val="Normale"/>
    <w:qFormat/>
    <w:rsid w:val="00EE0069"/>
    <w:pPr>
      <w:keepNext/>
      <w:keepLines/>
      <w:numPr>
        <w:numId w:val="1"/>
      </w:numPr>
      <w:spacing w:before="480"/>
      <w:outlineLvl w:val="0"/>
    </w:pPr>
    <w:rPr>
      <w:rFonts w:ascii="Calibri" w:hAnsi="Calibri" w:cs="Calibri"/>
      <w:b/>
      <w:bCs/>
      <w:color w:val="345A8A"/>
      <w:sz w:val="32"/>
      <w:szCs w:val="20"/>
    </w:rPr>
  </w:style>
  <w:style w:type="paragraph" w:styleId="Titolo5">
    <w:name w:val="heading 5"/>
    <w:basedOn w:val="Normale"/>
    <w:next w:val="Normale"/>
    <w:qFormat/>
    <w:rsid w:val="00EE0069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E0069"/>
  </w:style>
  <w:style w:type="character" w:customStyle="1" w:styleId="WW8Num1z1">
    <w:name w:val="WW8Num1z1"/>
    <w:rsid w:val="00EE0069"/>
  </w:style>
  <w:style w:type="character" w:customStyle="1" w:styleId="WW8Num1z2">
    <w:name w:val="WW8Num1z2"/>
    <w:rsid w:val="00EE0069"/>
  </w:style>
  <w:style w:type="character" w:customStyle="1" w:styleId="WW8Num1z3">
    <w:name w:val="WW8Num1z3"/>
    <w:rsid w:val="00EE0069"/>
  </w:style>
  <w:style w:type="character" w:customStyle="1" w:styleId="WW8Num1z4">
    <w:name w:val="WW8Num1z4"/>
    <w:rsid w:val="00EE0069"/>
  </w:style>
  <w:style w:type="character" w:customStyle="1" w:styleId="WW8Num1z5">
    <w:name w:val="WW8Num1z5"/>
    <w:rsid w:val="00EE0069"/>
  </w:style>
  <w:style w:type="character" w:customStyle="1" w:styleId="WW8Num1z6">
    <w:name w:val="WW8Num1z6"/>
    <w:rsid w:val="00EE0069"/>
  </w:style>
  <w:style w:type="character" w:customStyle="1" w:styleId="WW8Num1z7">
    <w:name w:val="WW8Num1z7"/>
    <w:rsid w:val="00EE0069"/>
  </w:style>
  <w:style w:type="character" w:customStyle="1" w:styleId="WW8Num1z8">
    <w:name w:val="WW8Num1z8"/>
    <w:rsid w:val="00EE0069"/>
  </w:style>
  <w:style w:type="character" w:customStyle="1" w:styleId="WW8Num2z0">
    <w:name w:val="WW8Num2z0"/>
    <w:rsid w:val="00EE0069"/>
    <w:rPr>
      <w:rFonts w:ascii="Wingdings" w:hAnsi="Wingdings" w:cs="Wingdings" w:hint="default"/>
      <w:color w:val="000000"/>
      <w:sz w:val="24"/>
    </w:rPr>
  </w:style>
  <w:style w:type="character" w:customStyle="1" w:styleId="WW8Num3z0">
    <w:name w:val="WW8Num3z0"/>
    <w:rsid w:val="00EE0069"/>
    <w:rPr>
      <w:rFonts w:ascii="Wingdings" w:hAnsi="Wingdings" w:cs="Wingdings" w:hint="default"/>
      <w:color w:val="000000"/>
    </w:rPr>
  </w:style>
  <w:style w:type="character" w:customStyle="1" w:styleId="WW8Num4z0">
    <w:name w:val="WW8Num4z0"/>
    <w:rsid w:val="00EE0069"/>
    <w:rPr>
      <w:rFonts w:ascii="Tahoma" w:hAnsi="Tahoma" w:cs="Tahoma" w:hint="default"/>
    </w:rPr>
  </w:style>
  <w:style w:type="character" w:customStyle="1" w:styleId="WW8Num5z0">
    <w:name w:val="WW8Num5z0"/>
    <w:rsid w:val="00EE0069"/>
    <w:rPr>
      <w:rFonts w:ascii="Tahoma" w:hAnsi="Tahoma" w:cs="Tahoma" w:hint="default"/>
    </w:rPr>
  </w:style>
  <w:style w:type="character" w:customStyle="1" w:styleId="WW8Num6z0">
    <w:name w:val="WW8Num6z0"/>
    <w:rsid w:val="00EE0069"/>
    <w:rPr>
      <w:rFonts w:ascii="Tahoma" w:hAnsi="Tahoma" w:cs="Tahoma" w:hint="default"/>
      <w:sz w:val="24"/>
      <w:szCs w:val="22"/>
    </w:rPr>
  </w:style>
  <w:style w:type="character" w:customStyle="1" w:styleId="WW8Num7z0">
    <w:name w:val="WW8Num7z0"/>
    <w:rsid w:val="00EE0069"/>
    <w:rPr>
      <w:rFonts w:ascii="Wingdings" w:hAnsi="Wingdings" w:cs="Wingdings" w:hint="default"/>
      <w:color w:val="auto"/>
      <w:sz w:val="24"/>
    </w:rPr>
  </w:style>
  <w:style w:type="character" w:customStyle="1" w:styleId="WW8Num8z0">
    <w:name w:val="WW8Num8z0"/>
    <w:rsid w:val="00EE0069"/>
    <w:rPr>
      <w:rFonts w:cs="Times New Roman"/>
      <w:b w:val="0"/>
    </w:rPr>
  </w:style>
  <w:style w:type="character" w:customStyle="1" w:styleId="WW8Num9z0">
    <w:name w:val="WW8Num9z0"/>
    <w:rsid w:val="00EE0069"/>
    <w:rPr>
      <w:rFonts w:ascii="Wingdings" w:hAnsi="Wingdings" w:cs="Wingdings" w:hint="default"/>
      <w:sz w:val="24"/>
    </w:rPr>
  </w:style>
  <w:style w:type="character" w:customStyle="1" w:styleId="WW8Num10z0">
    <w:name w:val="WW8Num10z0"/>
    <w:rsid w:val="00EE0069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11z0">
    <w:name w:val="WW8Num11z0"/>
    <w:rsid w:val="00EE0069"/>
    <w:rPr>
      <w:rFonts w:ascii="Symbol" w:hAnsi="Symbol" w:cs="Symbol" w:hint="default"/>
      <w:color w:val="000000"/>
      <w:sz w:val="24"/>
      <w:szCs w:val="24"/>
    </w:rPr>
  </w:style>
  <w:style w:type="character" w:customStyle="1" w:styleId="WW8Num12z0">
    <w:name w:val="WW8Num12z0"/>
    <w:rsid w:val="00EE0069"/>
    <w:rPr>
      <w:rFonts w:ascii="Wingdings" w:hAnsi="Wingdings" w:cs="Wingdings" w:hint="default"/>
    </w:rPr>
  </w:style>
  <w:style w:type="character" w:customStyle="1" w:styleId="WW8Num13z0">
    <w:name w:val="WW8Num13z0"/>
    <w:rsid w:val="00EE0069"/>
    <w:rPr>
      <w:rFonts w:ascii="Wingdings" w:hAnsi="Wingdings" w:cs="Wingdings" w:hint="default"/>
      <w:color w:val="000000"/>
    </w:rPr>
  </w:style>
  <w:style w:type="character" w:customStyle="1" w:styleId="WW8Num14z0">
    <w:name w:val="WW8Num14z0"/>
    <w:rsid w:val="00EE0069"/>
    <w:rPr>
      <w:rFonts w:ascii="Tahoma" w:hAnsi="Tahoma" w:cs="Tahoma" w:hint="default"/>
      <w:b w:val="0"/>
      <w:bCs/>
      <w:color w:val="000000"/>
      <w:sz w:val="20"/>
      <w:szCs w:val="22"/>
    </w:rPr>
  </w:style>
  <w:style w:type="character" w:customStyle="1" w:styleId="WW8Num14z1">
    <w:name w:val="WW8Num14z1"/>
    <w:rsid w:val="00EE0069"/>
    <w:rPr>
      <w:rFonts w:cs="Times New Roman"/>
    </w:rPr>
  </w:style>
  <w:style w:type="character" w:customStyle="1" w:styleId="WW8Num15z0">
    <w:name w:val="WW8Num15z0"/>
    <w:rsid w:val="00EE0069"/>
    <w:rPr>
      <w:rFonts w:ascii="Goudy Old Style" w:hAnsi="Goudy Old Style" w:cs="Times New Roman"/>
      <w:b w:val="0"/>
      <w:color w:val="000000"/>
      <w:sz w:val="24"/>
      <w:szCs w:val="24"/>
    </w:rPr>
  </w:style>
  <w:style w:type="character" w:customStyle="1" w:styleId="WW8Num15z1">
    <w:name w:val="WW8Num15z1"/>
    <w:rsid w:val="00EE0069"/>
    <w:rPr>
      <w:rFonts w:cs="Times New Roman"/>
    </w:rPr>
  </w:style>
  <w:style w:type="character" w:customStyle="1" w:styleId="WW8Num16z0">
    <w:name w:val="WW8Num16z0"/>
    <w:rsid w:val="00EE0069"/>
    <w:rPr>
      <w:rFonts w:ascii="Symbol" w:hAnsi="Symbol" w:cs="Symbol" w:hint="default"/>
      <w:sz w:val="24"/>
      <w:szCs w:val="22"/>
    </w:rPr>
  </w:style>
  <w:style w:type="character" w:customStyle="1" w:styleId="WW8Num17z0">
    <w:name w:val="WW8Num17z0"/>
    <w:rsid w:val="00EE0069"/>
    <w:rPr>
      <w:rFonts w:ascii="Goudy Old Style" w:hAnsi="Goudy Old Style" w:cs="Goudy Old Style"/>
      <w:sz w:val="24"/>
    </w:rPr>
  </w:style>
  <w:style w:type="character" w:customStyle="1" w:styleId="WW8Num18z0">
    <w:name w:val="WW8Num18z0"/>
    <w:rsid w:val="00EE0069"/>
    <w:rPr>
      <w:rFonts w:ascii="Goudy Old Style" w:hAnsi="Goudy Old Style" w:cs="Goudy Old Style"/>
      <w:sz w:val="24"/>
    </w:rPr>
  </w:style>
  <w:style w:type="character" w:customStyle="1" w:styleId="WW8Num18z1">
    <w:name w:val="WW8Num18z1"/>
    <w:rsid w:val="00EE0069"/>
    <w:rPr>
      <w:rFonts w:cs="Times New Roman"/>
    </w:rPr>
  </w:style>
  <w:style w:type="character" w:customStyle="1" w:styleId="WW8Num19z0">
    <w:name w:val="WW8Num19z0"/>
    <w:rsid w:val="00EE0069"/>
    <w:rPr>
      <w:rFonts w:ascii="Goudy Old Style" w:hAnsi="Goudy Old Style" w:cs="Times New Roman"/>
      <w:b w:val="0"/>
      <w:color w:val="000000"/>
      <w:sz w:val="24"/>
      <w:szCs w:val="24"/>
    </w:rPr>
  </w:style>
  <w:style w:type="character" w:customStyle="1" w:styleId="WW8Num19z1">
    <w:name w:val="WW8Num19z1"/>
    <w:rsid w:val="00EE0069"/>
    <w:rPr>
      <w:rFonts w:cs="Times New Roman"/>
    </w:rPr>
  </w:style>
  <w:style w:type="character" w:customStyle="1" w:styleId="WW8Num20z0">
    <w:name w:val="WW8Num20z0"/>
    <w:rsid w:val="00EE0069"/>
    <w:rPr>
      <w:rFonts w:ascii="Goudy Old Style" w:hAnsi="Goudy Old Style" w:cs="Times New Roman"/>
      <w:b w:val="0"/>
      <w:sz w:val="24"/>
    </w:rPr>
  </w:style>
  <w:style w:type="character" w:customStyle="1" w:styleId="WW8Num20z1">
    <w:name w:val="WW8Num20z1"/>
    <w:rsid w:val="00EE0069"/>
    <w:rPr>
      <w:rFonts w:cs="Times New Roman"/>
    </w:rPr>
  </w:style>
  <w:style w:type="character" w:customStyle="1" w:styleId="WW8Num21z0">
    <w:name w:val="WW8Num21z0"/>
    <w:rsid w:val="00EE0069"/>
    <w:rPr>
      <w:rFonts w:ascii="Goudy Old Style" w:hAnsi="Goudy Old Style" w:cs="Times New Roman"/>
      <w:sz w:val="24"/>
    </w:rPr>
  </w:style>
  <w:style w:type="character" w:customStyle="1" w:styleId="WW8Num22z0">
    <w:name w:val="WW8Num22z0"/>
    <w:rsid w:val="00EE0069"/>
    <w:rPr>
      <w:rFonts w:ascii="Symbol" w:hAnsi="Symbol" w:cs="Symbol" w:hint="default"/>
      <w:sz w:val="24"/>
      <w:szCs w:val="22"/>
    </w:rPr>
  </w:style>
  <w:style w:type="character" w:customStyle="1" w:styleId="WW8Num22z1">
    <w:name w:val="WW8Num22z1"/>
    <w:rsid w:val="00EE0069"/>
    <w:rPr>
      <w:rFonts w:ascii="Courier New" w:hAnsi="Courier New" w:cs="Courier New" w:hint="default"/>
    </w:rPr>
  </w:style>
  <w:style w:type="character" w:customStyle="1" w:styleId="WW8Num22z2">
    <w:name w:val="WW8Num22z2"/>
    <w:rsid w:val="00EE0069"/>
    <w:rPr>
      <w:rFonts w:ascii="Wingdings" w:hAnsi="Wingdings" w:cs="Wingdings" w:hint="default"/>
    </w:rPr>
  </w:style>
  <w:style w:type="character" w:customStyle="1" w:styleId="WW8Num23z0">
    <w:name w:val="WW8Num23z0"/>
    <w:rsid w:val="00EE0069"/>
    <w:rPr>
      <w:rFonts w:ascii="Wingdings" w:hAnsi="Wingdings" w:cs="Wingdings" w:hint="default"/>
    </w:rPr>
  </w:style>
  <w:style w:type="character" w:customStyle="1" w:styleId="WW8Num23z1">
    <w:name w:val="WW8Num23z1"/>
    <w:rsid w:val="00EE0069"/>
    <w:rPr>
      <w:rFonts w:ascii="Courier New" w:hAnsi="Courier New" w:cs="Courier New" w:hint="default"/>
    </w:rPr>
  </w:style>
  <w:style w:type="character" w:customStyle="1" w:styleId="WW8Num23z3">
    <w:name w:val="WW8Num23z3"/>
    <w:rsid w:val="00EE0069"/>
    <w:rPr>
      <w:rFonts w:ascii="Symbol" w:hAnsi="Symbol" w:cs="Symbol" w:hint="default"/>
    </w:rPr>
  </w:style>
  <w:style w:type="character" w:customStyle="1" w:styleId="WW8Num24z0">
    <w:name w:val="WW8Num24z0"/>
    <w:rsid w:val="00EE0069"/>
    <w:rPr>
      <w:rFonts w:ascii="Goudy Old Style" w:hAnsi="Goudy Old Style" w:cs="Goudy Old Style"/>
      <w:sz w:val="24"/>
    </w:rPr>
  </w:style>
  <w:style w:type="character" w:customStyle="1" w:styleId="WW8Num24z1">
    <w:name w:val="WW8Num24z1"/>
    <w:rsid w:val="00EE0069"/>
  </w:style>
  <w:style w:type="character" w:customStyle="1" w:styleId="WW8Num24z2">
    <w:name w:val="WW8Num24z2"/>
    <w:rsid w:val="00EE0069"/>
  </w:style>
  <w:style w:type="character" w:customStyle="1" w:styleId="WW8Num24z3">
    <w:name w:val="WW8Num24z3"/>
    <w:rsid w:val="00EE0069"/>
  </w:style>
  <w:style w:type="character" w:customStyle="1" w:styleId="WW8Num24z4">
    <w:name w:val="WW8Num24z4"/>
    <w:rsid w:val="00EE0069"/>
  </w:style>
  <w:style w:type="character" w:customStyle="1" w:styleId="WW8Num24z5">
    <w:name w:val="WW8Num24z5"/>
    <w:rsid w:val="00EE0069"/>
  </w:style>
  <w:style w:type="character" w:customStyle="1" w:styleId="WW8Num24z6">
    <w:name w:val="WW8Num24z6"/>
    <w:rsid w:val="00EE0069"/>
  </w:style>
  <w:style w:type="character" w:customStyle="1" w:styleId="WW8Num24z7">
    <w:name w:val="WW8Num24z7"/>
    <w:rsid w:val="00EE0069"/>
  </w:style>
  <w:style w:type="character" w:customStyle="1" w:styleId="WW8Num24z8">
    <w:name w:val="WW8Num24z8"/>
    <w:rsid w:val="00EE0069"/>
  </w:style>
  <w:style w:type="character" w:customStyle="1" w:styleId="WW8Num25z0">
    <w:name w:val="WW8Num25z0"/>
    <w:rsid w:val="00EE0069"/>
    <w:rPr>
      <w:rFonts w:ascii="Goudy Old Style" w:hAnsi="Goudy Old Style" w:cs="Goudy Old Style"/>
      <w:sz w:val="24"/>
    </w:rPr>
  </w:style>
  <w:style w:type="character" w:customStyle="1" w:styleId="WW8Num25z1">
    <w:name w:val="WW8Num25z1"/>
    <w:rsid w:val="00EE0069"/>
  </w:style>
  <w:style w:type="character" w:customStyle="1" w:styleId="WW8Num25z2">
    <w:name w:val="WW8Num25z2"/>
    <w:rsid w:val="00EE0069"/>
  </w:style>
  <w:style w:type="character" w:customStyle="1" w:styleId="WW8Num25z3">
    <w:name w:val="WW8Num25z3"/>
    <w:rsid w:val="00EE0069"/>
  </w:style>
  <w:style w:type="character" w:customStyle="1" w:styleId="WW8Num25z4">
    <w:name w:val="WW8Num25z4"/>
    <w:rsid w:val="00EE0069"/>
  </w:style>
  <w:style w:type="character" w:customStyle="1" w:styleId="WW8Num25z5">
    <w:name w:val="WW8Num25z5"/>
    <w:rsid w:val="00EE0069"/>
  </w:style>
  <w:style w:type="character" w:customStyle="1" w:styleId="WW8Num25z6">
    <w:name w:val="WW8Num25z6"/>
    <w:rsid w:val="00EE0069"/>
  </w:style>
  <w:style w:type="character" w:customStyle="1" w:styleId="WW8Num25z7">
    <w:name w:val="WW8Num25z7"/>
    <w:rsid w:val="00EE0069"/>
  </w:style>
  <w:style w:type="character" w:customStyle="1" w:styleId="WW8Num25z8">
    <w:name w:val="WW8Num25z8"/>
    <w:rsid w:val="00EE0069"/>
  </w:style>
  <w:style w:type="character" w:customStyle="1" w:styleId="Carpredefinitoparagrafo2">
    <w:name w:val="Car. predefinito paragrafo2"/>
    <w:rsid w:val="00EE0069"/>
  </w:style>
  <w:style w:type="character" w:customStyle="1" w:styleId="WW8Num2z1">
    <w:name w:val="WW8Num2z1"/>
    <w:rsid w:val="00EE0069"/>
    <w:rPr>
      <w:rFonts w:cs="Times New Roman"/>
    </w:rPr>
  </w:style>
  <w:style w:type="character" w:customStyle="1" w:styleId="WW8Num3z1">
    <w:name w:val="WW8Num3z1"/>
    <w:rsid w:val="00EE0069"/>
    <w:rPr>
      <w:rFonts w:cs="Times New Roman"/>
    </w:rPr>
  </w:style>
  <w:style w:type="character" w:customStyle="1" w:styleId="WW8Num4z1">
    <w:name w:val="WW8Num4z1"/>
    <w:rsid w:val="00EE0069"/>
  </w:style>
  <w:style w:type="character" w:customStyle="1" w:styleId="WW8Num4z2">
    <w:name w:val="WW8Num4z2"/>
    <w:rsid w:val="00EE0069"/>
  </w:style>
  <w:style w:type="character" w:customStyle="1" w:styleId="WW8Num4z3">
    <w:name w:val="WW8Num4z3"/>
    <w:rsid w:val="00EE0069"/>
  </w:style>
  <w:style w:type="character" w:customStyle="1" w:styleId="WW8Num4z4">
    <w:name w:val="WW8Num4z4"/>
    <w:rsid w:val="00EE0069"/>
  </w:style>
  <w:style w:type="character" w:customStyle="1" w:styleId="WW8Num4z5">
    <w:name w:val="WW8Num4z5"/>
    <w:rsid w:val="00EE0069"/>
  </w:style>
  <w:style w:type="character" w:customStyle="1" w:styleId="WW8Num4z6">
    <w:name w:val="WW8Num4z6"/>
    <w:rsid w:val="00EE0069"/>
  </w:style>
  <w:style w:type="character" w:customStyle="1" w:styleId="WW8Num4z7">
    <w:name w:val="WW8Num4z7"/>
    <w:rsid w:val="00EE0069"/>
  </w:style>
  <w:style w:type="character" w:customStyle="1" w:styleId="WW8Num4z8">
    <w:name w:val="WW8Num4z8"/>
    <w:rsid w:val="00EE0069"/>
  </w:style>
  <w:style w:type="character" w:customStyle="1" w:styleId="WW8Num5z1">
    <w:name w:val="WW8Num5z1"/>
    <w:rsid w:val="00EE0069"/>
    <w:rPr>
      <w:rFonts w:ascii="Courier New" w:hAnsi="Courier New" w:cs="Courier New" w:hint="default"/>
    </w:rPr>
  </w:style>
  <w:style w:type="character" w:customStyle="1" w:styleId="WW8Num5z2">
    <w:name w:val="WW8Num5z2"/>
    <w:rsid w:val="00EE0069"/>
    <w:rPr>
      <w:rFonts w:ascii="Wingdings" w:hAnsi="Wingdings" w:cs="Wingdings" w:hint="default"/>
    </w:rPr>
  </w:style>
  <w:style w:type="character" w:customStyle="1" w:styleId="WW8Num5z3">
    <w:name w:val="WW8Num5z3"/>
    <w:rsid w:val="00EE0069"/>
    <w:rPr>
      <w:rFonts w:ascii="Symbol" w:hAnsi="Symbol" w:cs="Symbol" w:hint="default"/>
    </w:rPr>
  </w:style>
  <w:style w:type="character" w:customStyle="1" w:styleId="WW8Num6z1">
    <w:name w:val="WW8Num6z1"/>
    <w:rsid w:val="00EE0069"/>
    <w:rPr>
      <w:rFonts w:ascii="Courier New" w:hAnsi="Courier New" w:cs="Courier New" w:hint="default"/>
    </w:rPr>
  </w:style>
  <w:style w:type="character" w:customStyle="1" w:styleId="WW8Num6z2">
    <w:name w:val="WW8Num6z2"/>
    <w:rsid w:val="00EE0069"/>
    <w:rPr>
      <w:rFonts w:ascii="Wingdings" w:hAnsi="Wingdings" w:cs="Wingdings" w:hint="default"/>
    </w:rPr>
  </w:style>
  <w:style w:type="character" w:customStyle="1" w:styleId="WW8Num6z3">
    <w:name w:val="WW8Num6z3"/>
    <w:rsid w:val="00EE0069"/>
    <w:rPr>
      <w:rFonts w:ascii="Symbol" w:hAnsi="Symbol" w:cs="Symbol" w:hint="default"/>
    </w:rPr>
  </w:style>
  <w:style w:type="character" w:customStyle="1" w:styleId="WW8Num7z1">
    <w:name w:val="WW8Num7z1"/>
    <w:rsid w:val="00EE0069"/>
    <w:rPr>
      <w:rFonts w:ascii="Courier New" w:hAnsi="Courier New" w:cs="Courier New" w:hint="default"/>
    </w:rPr>
  </w:style>
  <w:style w:type="character" w:customStyle="1" w:styleId="WW8Num7z3">
    <w:name w:val="WW8Num7z3"/>
    <w:rsid w:val="00EE0069"/>
    <w:rPr>
      <w:rFonts w:ascii="Symbol" w:hAnsi="Symbol" w:cs="Symbol" w:hint="default"/>
    </w:rPr>
  </w:style>
  <w:style w:type="character" w:customStyle="1" w:styleId="WW8Num8z1">
    <w:name w:val="WW8Num8z1"/>
    <w:rsid w:val="00EE0069"/>
    <w:rPr>
      <w:rFonts w:ascii="Courier New" w:hAnsi="Courier New" w:cs="Courier New" w:hint="default"/>
    </w:rPr>
  </w:style>
  <w:style w:type="character" w:customStyle="1" w:styleId="WW8Num8z2">
    <w:name w:val="WW8Num8z2"/>
    <w:rsid w:val="00EE0069"/>
    <w:rPr>
      <w:rFonts w:ascii="Wingdings" w:hAnsi="Wingdings" w:cs="Wingdings" w:hint="default"/>
    </w:rPr>
  </w:style>
  <w:style w:type="character" w:customStyle="1" w:styleId="WW8Num8z3">
    <w:name w:val="WW8Num8z3"/>
    <w:rsid w:val="00EE0069"/>
    <w:rPr>
      <w:rFonts w:ascii="Symbol" w:hAnsi="Symbol" w:cs="Symbol" w:hint="default"/>
    </w:rPr>
  </w:style>
  <w:style w:type="character" w:customStyle="1" w:styleId="WW8Num9z1">
    <w:name w:val="WW8Num9z1"/>
    <w:rsid w:val="00EE0069"/>
    <w:rPr>
      <w:rFonts w:cs="Times New Roman"/>
    </w:rPr>
  </w:style>
  <w:style w:type="character" w:customStyle="1" w:styleId="WW8Num11z1">
    <w:name w:val="WW8Num11z1"/>
    <w:rsid w:val="00EE0069"/>
    <w:rPr>
      <w:rFonts w:cs="Times New Roman"/>
    </w:rPr>
  </w:style>
  <w:style w:type="character" w:customStyle="1" w:styleId="WW8Num12z1">
    <w:name w:val="WW8Num12z1"/>
    <w:rsid w:val="00EE0069"/>
    <w:rPr>
      <w:rFonts w:ascii="Courier New" w:hAnsi="Courier New" w:cs="Courier New" w:hint="default"/>
    </w:rPr>
  </w:style>
  <w:style w:type="character" w:customStyle="1" w:styleId="WW8Num12z2">
    <w:name w:val="WW8Num12z2"/>
    <w:rsid w:val="00EE0069"/>
    <w:rPr>
      <w:rFonts w:ascii="Wingdings" w:hAnsi="Wingdings" w:cs="Wingdings" w:hint="default"/>
    </w:rPr>
  </w:style>
  <w:style w:type="character" w:customStyle="1" w:styleId="WW8Num13z1">
    <w:name w:val="WW8Num13z1"/>
    <w:rsid w:val="00EE0069"/>
    <w:rPr>
      <w:rFonts w:cs="Times New Roman"/>
    </w:rPr>
  </w:style>
  <w:style w:type="character" w:customStyle="1" w:styleId="WW8Num14z2">
    <w:name w:val="WW8Num14z2"/>
    <w:rsid w:val="00EE0069"/>
  </w:style>
  <w:style w:type="character" w:customStyle="1" w:styleId="WW8Num14z3">
    <w:name w:val="WW8Num14z3"/>
    <w:rsid w:val="00EE0069"/>
  </w:style>
  <w:style w:type="character" w:customStyle="1" w:styleId="WW8Num14z4">
    <w:name w:val="WW8Num14z4"/>
    <w:rsid w:val="00EE0069"/>
  </w:style>
  <w:style w:type="character" w:customStyle="1" w:styleId="WW8Num14z5">
    <w:name w:val="WW8Num14z5"/>
    <w:rsid w:val="00EE0069"/>
  </w:style>
  <w:style w:type="character" w:customStyle="1" w:styleId="WW8Num14z6">
    <w:name w:val="WW8Num14z6"/>
    <w:rsid w:val="00EE0069"/>
  </w:style>
  <w:style w:type="character" w:customStyle="1" w:styleId="WW8Num14z7">
    <w:name w:val="WW8Num14z7"/>
    <w:rsid w:val="00EE0069"/>
  </w:style>
  <w:style w:type="character" w:customStyle="1" w:styleId="WW8Num14z8">
    <w:name w:val="WW8Num14z8"/>
    <w:rsid w:val="00EE0069"/>
  </w:style>
  <w:style w:type="character" w:customStyle="1" w:styleId="WW8Num16z1">
    <w:name w:val="WW8Num16z1"/>
    <w:rsid w:val="00EE0069"/>
    <w:rPr>
      <w:rFonts w:cs="Times New Roman"/>
    </w:rPr>
  </w:style>
  <w:style w:type="character" w:customStyle="1" w:styleId="WW8Num17z1">
    <w:name w:val="WW8Num17z1"/>
    <w:rsid w:val="00EE0069"/>
    <w:rPr>
      <w:rFonts w:cs="Times New Roman"/>
    </w:rPr>
  </w:style>
  <w:style w:type="character" w:customStyle="1" w:styleId="WW8Num19z2">
    <w:name w:val="WW8Num19z2"/>
    <w:rsid w:val="00EE0069"/>
    <w:rPr>
      <w:rFonts w:ascii="Wingdings" w:hAnsi="Wingdings" w:cs="Wingdings" w:hint="default"/>
    </w:rPr>
  </w:style>
  <w:style w:type="character" w:customStyle="1" w:styleId="WW8Num19z3">
    <w:name w:val="WW8Num19z3"/>
    <w:rsid w:val="00EE0069"/>
    <w:rPr>
      <w:rFonts w:ascii="Symbol" w:hAnsi="Symbol" w:cs="Symbol" w:hint="default"/>
    </w:rPr>
  </w:style>
  <w:style w:type="character" w:customStyle="1" w:styleId="WW8Num21z1">
    <w:name w:val="WW8Num21z1"/>
    <w:rsid w:val="00EE0069"/>
  </w:style>
  <w:style w:type="character" w:customStyle="1" w:styleId="WW8Num21z2">
    <w:name w:val="WW8Num21z2"/>
    <w:rsid w:val="00EE0069"/>
  </w:style>
  <w:style w:type="character" w:customStyle="1" w:styleId="WW8Num21z3">
    <w:name w:val="WW8Num21z3"/>
    <w:rsid w:val="00EE0069"/>
  </w:style>
  <w:style w:type="character" w:customStyle="1" w:styleId="WW8Num21z4">
    <w:name w:val="WW8Num21z4"/>
    <w:rsid w:val="00EE0069"/>
  </w:style>
  <w:style w:type="character" w:customStyle="1" w:styleId="WW8Num21z5">
    <w:name w:val="WW8Num21z5"/>
    <w:rsid w:val="00EE0069"/>
  </w:style>
  <w:style w:type="character" w:customStyle="1" w:styleId="WW8Num21z6">
    <w:name w:val="WW8Num21z6"/>
    <w:rsid w:val="00EE0069"/>
  </w:style>
  <w:style w:type="character" w:customStyle="1" w:styleId="WW8Num21z7">
    <w:name w:val="WW8Num21z7"/>
    <w:rsid w:val="00EE0069"/>
  </w:style>
  <w:style w:type="character" w:customStyle="1" w:styleId="WW8Num21z8">
    <w:name w:val="WW8Num21z8"/>
    <w:rsid w:val="00EE0069"/>
  </w:style>
  <w:style w:type="character" w:customStyle="1" w:styleId="WW8Num22z3">
    <w:name w:val="WW8Num22z3"/>
    <w:rsid w:val="00EE0069"/>
  </w:style>
  <w:style w:type="character" w:customStyle="1" w:styleId="WW8Num22z4">
    <w:name w:val="WW8Num22z4"/>
    <w:rsid w:val="00EE0069"/>
  </w:style>
  <w:style w:type="character" w:customStyle="1" w:styleId="WW8Num22z5">
    <w:name w:val="WW8Num22z5"/>
    <w:rsid w:val="00EE0069"/>
  </w:style>
  <w:style w:type="character" w:customStyle="1" w:styleId="WW8Num22z6">
    <w:name w:val="WW8Num22z6"/>
    <w:rsid w:val="00EE0069"/>
  </w:style>
  <w:style w:type="character" w:customStyle="1" w:styleId="WW8Num22z7">
    <w:name w:val="WW8Num22z7"/>
    <w:rsid w:val="00EE0069"/>
  </w:style>
  <w:style w:type="character" w:customStyle="1" w:styleId="WW8Num22z8">
    <w:name w:val="WW8Num22z8"/>
    <w:rsid w:val="00EE0069"/>
  </w:style>
  <w:style w:type="character" w:customStyle="1" w:styleId="WW8Num23z2">
    <w:name w:val="WW8Num23z2"/>
    <w:rsid w:val="00EE0069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E0069"/>
  </w:style>
  <w:style w:type="character" w:customStyle="1" w:styleId="Titolo1Carattere">
    <w:name w:val="Titolo 1 Carattere"/>
    <w:rsid w:val="00EE0069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rsid w:val="00EE0069"/>
  </w:style>
  <w:style w:type="character" w:customStyle="1" w:styleId="Caratterepredefinito1">
    <w:name w:val="Carattere predefinito1"/>
    <w:rsid w:val="00EE0069"/>
  </w:style>
  <w:style w:type="character" w:customStyle="1" w:styleId="HeaderChar">
    <w:name w:val="Header Char"/>
    <w:rsid w:val="00EE0069"/>
    <w:rPr>
      <w:rFonts w:cs="Times New Roman"/>
    </w:rPr>
  </w:style>
  <w:style w:type="character" w:customStyle="1" w:styleId="FooterChar">
    <w:name w:val="Footer Char"/>
    <w:rsid w:val="00EE0069"/>
    <w:rPr>
      <w:rFonts w:cs="Times New Roman"/>
    </w:rPr>
  </w:style>
  <w:style w:type="character" w:customStyle="1" w:styleId="HeaderChar1">
    <w:name w:val="Header Char1"/>
    <w:rsid w:val="00EE0069"/>
    <w:rPr>
      <w:rFonts w:cs="Times New Roman"/>
      <w:sz w:val="24"/>
    </w:rPr>
  </w:style>
  <w:style w:type="character" w:customStyle="1" w:styleId="FooterChar1">
    <w:name w:val="Footer Char1"/>
    <w:rsid w:val="00EE0069"/>
    <w:rPr>
      <w:rFonts w:cs="Times New Roman"/>
      <w:sz w:val="24"/>
    </w:rPr>
  </w:style>
  <w:style w:type="character" w:customStyle="1" w:styleId="IntestazioneCarattere">
    <w:name w:val="Intestazione Carattere"/>
    <w:rsid w:val="00EE0069"/>
    <w:rPr>
      <w:sz w:val="24"/>
      <w:szCs w:val="24"/>
    </w:rPr>
  </w:style>
  <w:style w:type="character" w:customStyle="1" w:styleId="PidipaginaCarattere">
    <w:name w:val="Piè di pagina Carattere"/>
    <w:rsid w:val="00EE0069"/>
    <w:rPr>
      <w:sz w:val="24"/>
      <w:szCs w:val="24"/>
    </w:rPr>
  </w:style>
  <w:style w:type="character" w:styleId="Titolodellibro">
    <w:name w:val="Book Title"/>
    <w:qFormat/>
    <w:rsid w:val="00EE0069"/>
    <w:rPr>
      <w:b/>
      <w:bCs/>
      <w:smallCaps/>
      <w:spacing w:val="5"/>
    </w:rPr>
  </w:style>
  <w:style w:type="character" w:customStyle="1" w:styleId="TestofumettoCarattere">
    <w:name w:val="Testo fumetto Carattere"/>
    <w:rsid w:val="00EE006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E0069"/>
    <w:rPr>
      <w:color w:val="0000FF"/>
      <w:u w:val="single"/>
    </w:rPr>
  </w:style>
  <w:style w:type="character" w:customStyle="1" w:styleId="Titolo5Carattere">
    <w:name w:val="Titolo 5 Carattere"/>
    <w:rsid w:val="00EE00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Carattere">
    <w:name w:val="Titolo Carattere"/>
    <w:rsid w:val="00EE0069"/>
    <w:rPr>
      <w:rFonts w:ascii="Times New Roman" w:eastAsia="Times New Roman" w:hAnsi="Times New Roman" w:cs="Times New Roman"/>
      <w:b/>
      <w:sz w:val="28"/>
    </w:rPr>
  </w:style>
  <w:style w:type="character" w:customStyle="1" w:styleId="TestonormaleCarattere">
    <w:name w:val="Testo normale Carattere"/>
    <w:rsid w:val="00EE0069"/>
    <w:rPr>
      <w:rFonts w:ascii="Courier New" w:hAnsi="Courier New" w:cs="Courier New"/>
    </w:rPr>
  </w:style>
  <w:style w:type="character" w:customStyle="1" w:styleId="TestonormaleCarattere1">
    <w:name w:val="Testo normale Carattere1"/>
    <w:rsid w:val="00EE0069"/>
    <w:rPr>
      <w:rFonts w:ascii="Courier New" w:eastAsia="Times New Roman" w:hAnsi="Courier New" w:cs="Courier New"/>
    </w:rPr>
  </w:style>
  <w:style w:type="character" w:customStyle="1" w:styleId="Punti">
    <w:name w:val="Punti"/>
    <w:rsid w:val="00EE0069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1"/>
    <w:rsid w:val="00EE00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EE0069"/>
    <w:pPr>
      <w:spacing w:after="140" w:line="288" w:lineRule="auto"/>
    </w:pPr>
  </w:style>
  <w:style w:type="paragraph" w:styleId="Elenco">
    <w:name w:val="List"/>
    <w:basedOn w:val="Corpotesto1"/>
    <w:rsid w:val="00EE0069"/>
    <w:rPr>
      <w:rFonts w:cs="Mangal"/>
    </w:rPr>
  </w:style>
  <w:style w:type="paragraph" w:styleId="Didascalia">
    <w:name w:val="caption"/>
    <w:basedOn w:val="Normale"/>
    <w:qFormat/>
    <w:rsid w:val="00EE00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EE0069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1"/>
    <w:rsid w:val="00EE0069"/>
    <w:pPr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Intest">
    <w:name w:val="Intest"/>
    <w:basedOn w:val="Normale"/>
    <w:rsid w:val="00EE0069"/>
  </w:style>
  <w:style w:type="paragraph" w:customStyle="1" w:styleId="Pidi">
    <w:name w:val="Pi_ di"/>
    <w:basedOn w:val="Normale"/>
    <w:rsid w:val="00EE0069"/>
  </w:style>
  <w:style w:type="paragraph" w:customStyle="1" w:styleId="partesuperiore">
    <w:name w:val="parte superiore"/>
    <w:basedOn w:val="Normale"/>
    <w:rsid w:val="00EE0069"/>
    <w:pPr>
      <w:spacing w:before="240" w:after="240"/>
    </w:pPr>
    <w:rPr>
      <w:rFonts w:ascii="Tahoma" w:hAnsi="Tahoma"/>
      <w:sz w:val="18"/>
    </w:rPr>
  </w:style>
  <w:style w:type="paragraph" w:customStyle="1" w:styleId="indirizzo">
    <w:name w:val="indirizzo"/>
    <w:basedOn w:val="Normale"/>
    <w:rsid w:val="00EE0069"/>
    <w:rPr>
      <w:rFonts w:ascii="Tahoma" w:hAnsi="Tahoma"/>
      <w:sz w:val="22"/>
    </w:rPr>
  </w:style>
  <w:style w:type="paragraph" w:customStyle="1" w:styleId="INTESTAZIONE">
    <w:name w:val="INTESTAZIONE"/>
    <w:basedOn w:val="indirizzo"/>
    <w:rsid w:val="00EE0069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Normale"/>
    <w:rsid w:val="00EE0069"/>
    <w:pPr>
      <w:spacing w:line="260" w:lineRule="exact"/>
    </w:pPr>
    <w:rPr>
      <w:rFonts w:ascii="Tahoma" w:hAnsi="Tahoma"/>
      <w:sz w:val="22"/>
    </w:rPr>
  </w:style>
  <w:style w:type="paragraph" w:customStyle="1" w:styleId="INDIRIZZOCOMUNE">
    <w:name w:val="INDIRIZZO COMUNE"/>
    <w:basedOn w:val="Normale"/>
    <w:rsid w:val="00EE0069"/>
    <w:pPr>
      <w:jc w:val="center"/>
    </w:pPr>
    <w:rPr>
      <w:rFonts w:ascii="Tahoma" w:hAnsi="Tahoma"/>
      <w:sz w:val="16"/>
    </w:rPr>
  </w:style>
  <w:style w:type="paragraph" w:customStyle="1" w:styleId="TESTOLETTERA">
    <w:name w:val="TESTO LETTERA"/>
    <w:basedOn w:val="indirizzo"/>
    <w:rsid w:val="00EE0069"/>
  </w:style>
  <w:style w:type="paragraph" w:customStyle="1" w:styleId="TITOLOLETTERA">
    <w:name w:val="TITOLO LETTERA"/>
    <w:basedOn w:val="TESTOLETTERA"/>
    <w:rsid w:val="00EE0069"/>
    <w:rPr>
      <w:sz w:val="24"/>
    </w:rPr>
  </w:style>
  <w:style w:type="paragraph" w:customStyle="1" w:styleId="Intest1">
    <w:name w:val="Intest1"/>
    <w:basedOn w:val="Normale"/>
    <w:rsid w:val="00EE0069"/>
    <w:rPr>
      <w:rFonts w:ascii="Times New Roman" w:hAnsi="Times New Roman" w:cs="Times New Roman"/>
    </w:rPr>
  </w:style>
  <w:style w:type="paragraph" w:customStyle="1" w:styleId="Pidi1">
    <w:name w:val="Pi_ di1"/>
    <w:basedOn w:val="Normale"/>
    <w:rsid w:val="00EE0069"/>
    <w:rPr>
      <w:rFonts w:ascii="Times New Roman" w:hAnsi="Times New Roman" w:cs="Times New Roman"/>
    </w:rPr>
  </w:style>
  <w:style w:type="paragraph" w:customStyle="1" w:styleId="Intestazioneepidipagina">
    <w:name w:val="Intestazione e piè di pagina"/>
    <w:basedOn w:val="Normale"/>
    <w:rsid w:val="00EE0069"/>
    <w:pPr>
      <w:suppressLineNumbers/>
      <w:tabs>
        <w:tab w:val="center" w:pos="4819"/>
        <w:tab w:val="right" w:pos="9638"/>
      </w:tabs>
    </w:pPr>
  </w:style>
  <w:style w:type="paragraph" w:styleId="Intestazione0">
    <w:name w:val="header"/>
    <w:basedOn w:val="Normale"/>
    <w:rsid w:val="00EE0069"/>
  </w:style>
  <w:style w:type="paragraph" w:styleId="Pidipagina">
    <w:name w:val="footer"/>
    <w:basedOn w:val="Normale"/>
    <w:rsid w:val="00EE0069"/>
  </w:style>
  <w:style w:type="paragraph" w:styleId="Testofumetto">
    <w:name w:val="Balloon Text"/>
    <w:basedOn w:val="Normale"/>
    <w:rsid w:val="00EE0069"/>
    <w:rPr>
      <w:rFonts w:ascii="Tahoma" w:hAnsi="Tahoma"/>
      <w:sz w:val="16"/>
      <w:szCs w:val="16"/>
    </w:rPr>
  </w:style>
  <w:style w:type="paragraph" w:customStyle="1" w:styleId="Testonormale1">
    <w:name w:val="Testo normale1"/>
    <w:basedOn w:val="Normale"/>
    <w:rsid w:val="00EE0069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E0069"/>
    <w:pPr>
      <w:spacing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customStyle="1" w:styleId="Default">
    <w:name w:val="Default"/>
    <w:rsid w:val="00EE0069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Contenutocornice">
    <w:name w:val="Contenuto cornice"/>
    <w:basedOn w:val="Normale"/>
    <w:rsid w:val="00EE0069"/>
  </w:style>
  <w:style w:type="paragraph" w:styleId="Nessunaspaziatura">
    <w:name w:val="No Spacing"/>
    <w:uiPriority w:val="1"/>
    <w:qFormat/>
    <w:rsid w:val="00FC2B6F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C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6D57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ahoma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069"/>
    <w:pPr>
      <w:suppressAutoHyphens/>
    </w:pPr>
    <w:rPr>
      <w:color w:val="000000"/>
      <w:sz w:val="24"/>
      <w:szCs w:val="22"/>
      <w:lang w:eastAsia="it-IT"/>
    </w:rPr>
  </w:style>
  <w:style w:type="paragraph" w:styleId="Titolo1">
    <w:name w:val="heading 1"/>
    <w:basedOn w:val="Normale"/>
    <w:next w:val="Normale"/>
    <w:qFormat/>
    <w:rsid w:val="00EE0069"/>
    <w:pPr>
      <w:keepNext/>
      <w:keepLines/>
      <w:numPr>
        <w:numId w:val="1"/>
      </w:numPr>
      <w:spacing w:before="480"/>
      <w:outlineLvl w:val="0"/>
    </w:pPr>
    <w:rPr>
      <w:rFonts w:ascii="Calibri" w:hAnsi="Calibri" w:cs="Calibri"/>
      <w:b/>
      <w:bCs/>
      <w:color w:val="345A8A"/>
      <w:sz w:val="32"/>
      <w:szCs w:val="20"/>
    </w:rPr>
  </w:style>
  <w:style w:type="paragraph" w:styleId="Titolo5">
    <w:name w:val="heading 5"/>
    <w:basedOn w:val="Normale"/>
    <w:next w:val="Normale"/>
    <w:qFormat/>
    <w:rsid w:val="00EE0069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E0069"/>
  </w:style>
  <w:style w:type="character" w:customStyle="1" w:styleId="WW8Num1z1">
    <w:name w:val="WW8Num1z1"/>
    <w:rsid w:val="00EE0069"/>
  </w:style>
  <w:style w:type="character" w:customStyle="1" w:styleId="WW8Num1z2">
    <w:name w:val="WW8Num1z2"/>
    <w:rsid w:val="00EE0069"/>
  </w:style>
  <w:style w:type="character" w:customStyle="1" w:styleId="WW8Num1z3">
    <w:name w:val="WW8Num1z3"/>
    <w:rsid w:val="00EE0069"/>
  </w:style>
  <w:style w:type="character" w:customStyle="1" w:styleId="WW8Num1z4">
    <w:name w:val="WW8Num1z4"/>
    <w:rsid w:val="00EE0069"/>
  </w:style>
  <w:style w:type="character" w:customStyle="1" w:styleId="WW8Num1z5">
    <w:name w:val="WW8Num1z5"/>
    <w:rsid w:val="00EE0069"/>
  </w:style>
  <w:style w:type="character" w:customStyle="1" w:styleId="WW8Num1z6">
    <w:name w:val="WW8Num1z6"/>
    <w:rsid w:val="00EE0069"/>
  </w:style>
  <w:style w:type="character" w:customStyle="1" w:styleId="WW8Num1z7">
    <w:name w:val="WW8Num1z7"/>
    <w:rsid w:val="00EE0069"/>
  </w:style>
  <w:style w:type="character" w:customStyle="1" w:styleId="WW8Num1z8">
    <w:name w:val="WW8Num1z8"/>
    <w:rsid w:val="00EE0069"/>
  </w:style>
  <w:style w:type="character" w:customStyle="1" w:styleId="WW8Num2z0">
    <w:name w:val="WW8Num2z0"/>
    <w:rsid w:val="00EE0069"/>
    <w:rPr>
      <w:rFonts w:ascii="Wingdings" w:hAnsi="Wingdings" w:cs="Wingdings" w:hint="default"/>
      <w:color w:val="000000"/>
      <w:sz w:val="24"/>
    </w:rPr>
  </w:style>
  <w:style w:type="character" w:customStyle="1" w:styleId="WW8Num3z0">
    <w:name w:val="WW8Num3z0"/>
    <w:rsid w:val="00EE0069"/>
    <w:rPr>
      <w:rFonts w:ascii="Wingdings" w:hAnsi="Wingdings" w:cs="Wingdings" w:hint="default"/>
      <w:color w:val="000000"/>
    </w:rPr>
  </w:style>
  <w:style w:type="character" w:customStyle="1" w:styleId="WW8Num4z0">
    <w:name w:val="WW8Num4z0"/>
    <w:rsid w:val="00EE0069"/>
    <w:rPr>
      <w:rFonts w:ascii="Tahoma" w:hAnsi="Tahoma" w:cs="Tahoma" w:hint="default"/>
    </w:rPr>
  </w:style>
  <w:style w:type="character" w:customStyle="1" w:styleId="WW8Num5z0">
    <w:name w:val="WW8Num5z0"/>
    <w:rsid w:val="00EE0069"/>
    <w:rPr>
      <w:rFonts w:ascii="Tahoma" w:hAnsi="Tahoma" w:cs="Tahoma" w:hint="default"/>
    </w:rPr>
  </w:style>
  <w:style w:type="character" w:customStyle="1" w:styleId="WW8Num6z0">
    <w:name w:val="WW8Num6z0"/>
    <w:rsid w:val="00EE0069"/>
    <w:rPr>
      <w:rFonts w:ascii="Tahoma" w:hAnsi="Tahoma" w:cs="Tahoma" w:hint="default"/>
      <w:sz w:val="24"/>
      <w:szCs w:val="22"/>
    </w:rPr>
  </w:style>
  <w:style w:type="character" w:customStyle="1" w:styleId="WW8Num7z0">
    <w:name w:val="WW8Num7z0"/>
    <w:rsid w:val="00EE0069"/>
    <w:rPr>
      <w:rFonts w:ascii="Wingdings" w:hAnsi="Wingdings" w:cs="Wingdings" w:hint="default"/>
      <w:color w:val="auto"/>
      <w:sz w:val="24"/>
    </w:rPr>
  </w:style>
  <w:style w:type="character" w:customStyle="1" w:styleId="WW8Num8z0">
    <w:name w:val="WW8Num8z0"/>
    <w:rsid w:val="00EE0069"/>
    <w:rPr>
      <w:rFonts w:cs="Times New Roman"/>
      <w:b w:val="0"/>
    </w:rPr>
  </w:style>
  <w:style w:type="character" w:customStyle="1" w:styleId="WW8Num9z0">
    <w:name w:val="WW8Num9z0"/>
    <w:rsid w:val="00EE0069"/>
    <w:rPr>
      <w:rFonts w:ascii="Wingdings" w:hAnsi="Wingdings" w:cs="Wingdings" w:hint="default"/>
      <w:sz w:val="24"/>
    </w:rPr>
  </w:style>
  <w:style w:type="character" w:customStyle="1" w:styleId="WW8Num10z0">
    <w:name w:val="WW8Num10z0"/>
    <w:rsid w:val="00EE0069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11z0">
    <w:name w:val="WW8Num11z0"/>
    <w:rsid w:val="00EE0069"/>
    <w:rPr>
      <w:rFonts w:ascii="Symbol" w:hAnsi="Symbol" w:cs="Symbol" w:hint="default"/>
      <w:color w:val="000000"/>
      <w:sz w:val="24"/>
      <w:szCs w:val="24"/>
    </w:rPr>
  </w:style>
  <w:style w:type="character" w:customStyle="1" w:styleId="WW8Num12z0">
    <w:name w:val="WW8Num12z0"/>
    <w:rsid w:val="00EE0069"/>
    <w:rPr>
      <w:rFonts w:ascii="Wingdings" w:hAnsi="Wingdings" w:cs="Wingdings" w:hint="default"/>
    </w:rPr>
  </w:style>
  <w:style w:type="character" w:customStyle="1" w:styleId="WW8Num13z0">
    <w:name w:val="WW8Num13z0"/>
    <w:rsid w:val="00EE0069"/>
    <w:rPr>
      <w:rFonts w:ascii="Wingdings" w:hAnsi="Wingdings" w:cs="Wingdings" w:hint="default"/>
      <w:color w:val="000000"/>
    </w:rPr>
  </w:style>
  <w:style w:type="character" w:customStyle="1" w:styleId="WW8Num14z0">
    <w:name w:val="WW8Num14z0"/>
    <w:rsid w:val="00EE0069"/>
    <w:rPr>
      <w:rFonts w:ascii="Tahoma" w:hAnsi="Tahoma" w:cs="Tahoma" w:hint="default"/>
      <w:b w:val="0"/>
      <w:bCs/>
      <w:color w:val="000000"/>
      <w:sz w:val="20"/>
      <w:szCs w:val="22"/>
    </w:rPr>
  </w:style>
  <w:style w:type="character" w:customStyle="1" w:styleId="WW8Num14z1">
    <w:name w:val="WW8Num14z1"/>
    <w:rsid w:val="00EE0069"/>
    <w:rPr>
      <w:rFonts w:cs="Times New Roman"/>
    </w:rPr>
  </w:style>
  <w:style w:type="character" w:customStyle="1" w:styleId="WW8Num15z0">
    <w:name w:val="WW8Num15z0"/>
    <w:rsid w:val="00EE0069"/>
    <w:rPr>
      <w:rFonts w:ascii="Goudy Old Style" w:hAnsi="Goudy Old Style" w:cs="Times New Roman"/>
      <w:b w:val="0"/>
      <w:color w:val="000000"/>
      <w:sz w:val="24"/>
      <w:szCs w:val="24"/>
    </w:rPr>
  </w:style>
  <w:style w:type="character" w:customStyle="1" w:styleId="WW8Num15z1">
    <w:name w:val="WW8Num15z1"/>
    <w:rsid w:val="00EE0069"/>
    <w:rPr>
      <w:rFonts w:cs="Times New Roman"/>
    </w:rPr>
  </w:style>
  <w:style w:type="character" w:customStyle="1" w:styleId="WW8Num16z0">
    <w:name w:val="WW8Num16z0"/>
    <w:rsid w:val="00EE0069"/>
    <w:rPr>
      <w:rFonts w:ascii="Symbol" w:hAnsi="Symbol" w:cs="Symbol" w:hint="default"/>
      <w:sz w:val="24"/>
      <w:szCs w:val="22"/>
    </w:rPr>
  </w:style>
  <w:style w:type="character" w:customStyle="1" w:styleId="WW8Num17z0">
    <w:name w:val="WW8Num17z0"/>
    <w:rsid w:val="00EE0069"/>
    <w:rPr>
      <w:rFonts w:ascii="Goudy Old Style" w:hAnsi="Goudy Old Style" w:cs="Goudy Old Style"/>
      <w:sz w:val="24"/>
    </w:rPr>
  </w:style>
  <w:style w:type="character" w:customStyle="1" w:styleId="WW8Num18z0">
    <w:name w:val="WW8Num18z0"/>
    <w:rsid w:val="00EE0069"/>
    <w:rPr>
      <w:rFonts w:ascii="Goudy Old Style" w:hAnsi="Goudy Old Style" w:cs="Goudy Old Style"/>
      <w:sz w:val="24"/>
    </w:rPr>
  </w:style>
  <w:style w:type="character" w:customStyle="1" w:styleId="WW8Num18z1">
    <w:name w:val="WW8Num18z1"/>
    <w:rsid w:val="00EE0069"/>
    <w:rPr>
      <w:rFonts w:cs="Times New Roman"/>
    </w:rPr>
  </w:style>
  <w:style w:type="character" w:customStyle="1" w:styleId="WW8Num19z0">
    <w:name w:val="WW8Num19z0"/>
    <w:rsid w:val="00EE0069"/>
    <w:rPr>
      <w:rFonts w:ascii="Goudy Old Style" w:hAnsi="Goudy Old Style" w:cs="Times New Roman"/>
      <w:b w:val="0"/>
      <w:color w:val="000000"/>
      <w:sz w:val="24"/>
      <w:szCs w:val="24"/>
    </w:rPr>
  </w:style>
  <w:style w:type="character" w:customStyle="1" w:styleId="WW8Num19z1">
    <w:name w:val="WW8Num19z1"/>
    <w:rsid w:val="00EE0069"/>
    <w:rPr>
      <w:rFonts w:cs="Times New Roman"/>
    </w:rPr>
  </w:style>
  <w:style w:type="character" w:customStyle="1" w:styleId="WW8Num20z0">
    <w:name w:val="WW8Num20z0"/>
    <w:rsid w:val="00EE0069"/>
    <w:rPr>
      <w:rFonts w:ascii="Goudy Old Style" w:hAnsi="Goudy Old Style" w:cs="Times New Roman"/>
      <w:b w:val="0"/>
      <w:sz w:val="24"/>
    </w:rPr>
  </w:style>
  <w:style w:type="character" w:customStyle="1" w:styleId="WW8Num20z1">
    <w:name w:val="WW8Num20z1"/>
    <w:rsid w:val="00EE0069"/>
    <w:rPr>
      <w:rFonts w:cs="Times New Roman"/>
    </w:rPr>
  </w:style>
  <w:style w:type="character" w:customStyle="1" w:styleId="WW8Num21z0">
    <w:name w:val="WW8Num21z0"/>
    <w:rsid w:val="00EE0069"/>
    <w:rPr>
      <w:rFonts w:ascii="Goudy Old Style" w:hAnsi="Goudy Old Style" w:cs="Times New Roman"/>
      <w:sz w:val="24"/>
    </w:rPr>
  </w:style>
  <w:style w:type="character" w:customStyle="1" w:styleId="WW8Num22z0">
    <w:name w:val="WW8Num22z0"/>
    <w:rsid w:val="00EE0069"/>
    <w:rPr>
      <w:rFonts w:ascii="Symbol" w:hAnsi="Symbol" w:cs="Symbol" w:hint="default"/>
      <w:sz w:val="24"/>
      <w:szCs w:val="22"/>
    </w:rPr>
  </w:style>
  <w:style w:type="character" w:customStyle="1" w:styleId="WW8Num22z1">
    <w:name w:val="WW8Num22z1"/>
    <w:rsid w:val="00EE0069"/>
    <w:rPr>
      <w:rFonts w:ascii="Courier New" w:hAnsi="Courier New" w:cs="Courier New" w:hint="default"/>
    </w:rPr>
  </w:style>
  <w:style w:type="character" w:customStyle="1" w:styleId="WW8Num22z2">
    <w:name w:val="WW8Num22z2"/>
    <w:rsid w:val="00EE0069"/>
    <w:rPr>
      <w:rFonts w:ascii="Wingdings" w:hAnsi="Wingdings" w:cs="Wingdings" w:hint="default"/>
    </w:rPr>
  </w:style>
  <w:style w:type="character" w:customStyle="1" w:styleId="WW8Num23z0">
    <w:name w:val="WW8Num23z0"/>
    <w:rsid w:val="00EE0069"/>
    <w:rPr>
      <w:rFonts w:ascii="Wingdings" w:hAnsi="Wingdings" w:cs="Wingdings" w:hint="default"/>
    </w:rPr>
  </w:style>
  <w:style w:type="character" w:customStyle="1" w:styleId="WW8Num23z1">
    <w:name w:val="WW8Num23z1"/>
    <w:rsid w:val="00EE0069"/>
    <w:rPr>
      <w:rFonts w:ascii="Courier New" w:hAnsi="Courier New" w:cs="Courier New" w:hint="default"/>
    </w:rPr>
  </w:style>
  <w:style w:type="character" w:customStyle="1" w:styleId="WW8Num23z3">
    <w:name w:val="WW8Num23z3"/>
    <w:rsid w:val="00EE0069"/>
    <w:rPr>
      <w:rFonts w:ascii="Symbol" w:hAnsi="Symbol" w:cs="Symbol" w:hint="default"/>
    </w:rPr>
  </w:style>
  <w:style w:type="character" w:customStyle="1" w:styleId="WW8Num24z0">
    <w:name w:val="WW8Num24z0"/>
    <w:rsid w:val="00EE0069"/>
    <w:rPr>
      <w:rFonts w:ascii="Goudy Old Style" w:hAnsi="Goudy Old Style" w:cs="Goudy Old Style"/>
      <w:sz w:val="24"/>
    </w:rPr>
  </w:style>
  <w:style w:type="character" w:customStyle="1" w:styleId="WW8Num24z1">
    <w:name w:val="WW8Num24z1"/>
    <w:rsid w:val="00EE0069"/>
  </w:style>
  <w:style w:type="character" w:customStyle="1" w:styleId="WW8Num24z2">
    <w:name w:val="WW8Num24z2"/>
    <w:rsid w:val="00EE0069"/>
  </w:style>
  <w:style w:type="character" w:customStyle="1" w:styleId="WW8Num24z3">
    <w:name w:val="WW8Num24z3"/>
    <w:rsid w:val="00EE0069"/>
  </w:style>
  <w:style w:type="character" w:customStyle="1" w:styleId="WW8Num24z4">
    <w:name w:val="WW8Num24z4"/>
    <w:rsid w:val="00EE0069"/>
  </w:style>
  <w:style w:type="character" w:customStyle="1" w:styleId="WW8Num24z5">
    <w:name w:val="WW8Num24z5"/>
    <w:rsid w:val="00EE0069"/>
  </w:style>
  <w:style w:type="character" w:customStyle="1" w:styleId="WW8Num24z6">
    <w:name w:val="WW8Num24z6"/>
    <w:rsid w:val="00EE0069"/>
  </w:style>
  <w:style w:type="character" w:customStyle="1" w:styleId="WW8Num24z7">
    <w:name w:val="WW8Num24z7"/>
    <w:rsid w:val="00EE0069"/>
  </w:style>
  <w:style w:type="character" w:customStyle="1" w:styleId="WW8Num24z8">
    <w:name w:val="WW8Num24z8"/>
    <w:rsid w:val="00EE0069"/>
  </w:style>
  <w:style w:type="character" w:customStyle="1" w:styleId="WW8Num25z0">
    <w:name w:val="WW8Num25z0"/>
    <w:rsid w:val="00EE0069"/>
    <w:rPr>
      <w:rFonts w:ascii="Goudy Old Style" w:hAnsi="Goudy Old Style" w:cs="Goudy Old Style"/>
      <w:sz w:val="24"/>
    </w:rPr>
  </w:style>
  <w:style w:type="character" w:customStyle="1" w:styleId="WW8Num25z1">
    <w:name w:val="WW8Num25z1"/>
    <w:rsid w:val="00EE0069"/>
  </w:style>
  <w:style w:type="character" w:customStyle="1" w:styleId="WW8Num25z2">
    <w:name w:val="WW8Num25z2"/>
    <w:rsid w:val="00EE0069"/>
  </w:style>
  <w:style w:type="character" w:customStyle="1" w:styleId="WW8Num25z3">
    <w:name w:val="WW8Num25z3"/>
    <w:rsid w:val="00EE0069"/>
  </w:style>
  <w:style w:type="character" w:customStyle="1" w:styleId="WW8Num25z4">
    <w:name w:val="WW8Num25z4"/>
    <w:rsid w:val="00EE0069"/>
  </w:style>
  <w:style w:type="character" w:customStyle="1" w:styleId="WW8Num25z5">
    <w:name w:val="WW8Num25z5"/>
    <w:rsid w:val="00EE0069"/>
  </w:style>
  <w:style w:type="character" w:customStyle="1" w:styleId="WW8Num25z6">
    <w:name w:val="WW8Num25z6"/>
    <w:rsid w:val="00EE0069"/>
  </w:style>
  <w:style w:type="character" w:customStyle="1" w:styleId="WW8Num25z7">
    <w:name w:val="WW8Num25z7"/>
    <w:rsid w:val="00EE0069"/>
  </w:style>
  <w:style w:type="character" w:customStyle="1" w:styleId="WW8Num25z8">
    <w:name w:val="WW8Num25z8"/>
    <w:rsid w:val="00EE0069"/>
  </w:style>
  <w:style w:type="character" w:customStyle="1" w:styleId="Carpredefinitoparagrafo2">
    <w:name w:val="Car. predefinito paragrafo2"/>
    <w:rsid w:val="00EE0069"/>
  </w:style>
  <w:style w:type="character" w:customStyle="1" w:styleId="WW8Num2z1">
    <w:name w:val="WW8Num2z1"/>
    <w:rsid w:val="00EE0069"/>
    <w:rPr>
      <w:rFonts w:cs="Times New Roman"/>
    </w:rPr>
  </w:style>
  <w:style w:type="character" w:customStyle="1" w:styleId="WW8Num3z1">
    <w:name w:val="WW8Num3z1"/>
    <w:rsid w:val="00EE0069"/>
    <w:rPr>
      <w:rFonts w:cs="Times New Roman"/>
    </w:rPr>
  </w:style>
  <w:style w:type="character" w:customStyle="1" w:styleId="WW8Num4z1">
    <w:name w:val="WW8Num4z1"/>
    <w:rsid w:val="00EE0069"/>
  </w:style>
  <w:style w:type="character" w:customStyle="1" w:styleId="WW8Num4z2">
    <w:name w:val="WW8Num4z2"/>
    <w:rsid w:val="00EE0069"/>
  </w:style>
  <w:style w:type="character" w:customStyle="1" w:styleId="WW8Num4z3">
    <w:name w:val="WW8Num4z3"/>
    <w:rsid w:val="00EE0069"/>
  </w:style>
  <w:style w:type="character" w:customStyle="1" w:styleId="WW8Num4z4">
    <w:name w:val="WW8Num4z4"/>
    <w:rsid w:val="00EE0069"/>
  </w:style>
  <w:style w:type="character" w:customStyle="1" w:styleId="WW8Num4z5">
    <w:name w:val="WW8Num4z5"/>
    <w:rsid w:val="00EE0069"/>
  </w:style>
  <w:style w:type="character" w:customStyle="1" w:styleId="WW8Num4z6">
    <w:name w:val="WW8Num4z6"/>
    <w:rsid w:val="00EE0069"/>
  </w:style>
  <w:style w:type="character" w:customStyle="1" w:styleId="WW8Num4z7">
    <w:name w:val="WW8Num4z7"/>
    <w:rsid w:val="00EE0069"/>
  </w:style>
  <w:style w:type="character" w:customStyle="1" w:styleId="WW8Num4z8">
    <w:name w:val="WW8Num4z8"/>
    <w:rsid w:val="00EE0069"/>
  </w:style>
  <w:style w:type="character" w:customStyle="1" w:styleId="WW8Num5z1">
    <w:name w:val="WW8Num5z1"/>
    <w:rsid w:val="00EE0069"/>
    <w:rPr>
      <w:rFonts w:ascii="Courier New" w:hAnsi="Courier New" w:cs="Courier New" w:hint="default"/>
    </w:rPr>
  </w:style>
  <w:style w:type="character" w:customStyle="1" w:styleId="WW8Num5z2">
    <w:name w:val="WW8Num5z2"/>
    <w:rsid w:val="00EE0069"/>
    <w:rPr>
      <w:rFonts w:ascii="Wingdings" w:hAnsi="Wingdings" w:cs="Wingdings" w:hint="default"/>
    </w:rPr>
  </w:style>
  <w:style w:type="character" w:customStyle="1" w:styleId="WW8Num5z3">
    <w:name w:val="WW8Num5z3"/>
    <w:rsid w:val="00EE0069"/>
    <w:rPr>
      <w:rFonts w:ascii="Symbol" w:hAnsi="Symbol" w:cs="Symbol" w:hint="default"/>
    </w:rPr>
  </w:style>
  <w:style w:type="character" w:customStyle="1" w:styleId="WW8Num6z1">
    <w:name w:val="WW8Num6z1"/>
    <w:rsid w:val="00EE0069"/>
    <w:rPr>
      <w:rFonts w:ascii="Courier New" w:hAnsi="Courier New" w:cs="Courier New" w:hint="default"/>
    </w:rPr>
  </w:style>
  <w:style w:type="character" w:customStyle="1" w:styleId="WW8Num6z2">
    <w:name w:val="WW8Num6z2"/>
    <w:rsid w:val="00EE0069"/>
    <w:rPr>
      <w:rFonts w:ascii="Wingdings" w:hAnsi="Wingdings" w:cs="Wingdings" w:hint="default"/>
    </w:rPr>
  </w:style>
  <w:style w:type="character" w:customStyle="1" w:styleId="WW8Num6z3">
    <w:name w:val="WW8Num6z3"/>
    <w:rsid w:val="00EE0069"/>
    <w:rPr>
      <w:rFonts w:ascii="Symbol" w:hAnsi="Symbol" w:cs="Symbol" w:hint="default"/>
    </w:rPr>
  </w:style>
  <w:style w:type="character" w:customStyle="1" w:styleId="WW8Num7z1">
    <w:name w:val="WW8Num7z1"/>
    <w:rsid w:val="00EE0069"/>
    <w:rPr>
      <w:rFonts w:ascii="Courier New" w:hAnsi="Courier New" w:cs="Courier New" w:hint="default"/>
    </w:rPr>
  </w:style>
  <w:style w:type="character" w:customStyle="1" w:styleId="WW8Num7z3">
    <w:name w:val="WW8Num7z3"/>
    <w:rsid w:val="00EE0069"/>
    <w:rPr>
      <w:rFonts w:ascii="Symbol" w:hAnsi="Symbol" w:cs="Symbol" w:hint="default"/>
    </w:rPr>
  </w:style>
  <w:style w:type="character" w:customStyle="1" w:styleId="WW8Num8z1">
    <w:name w:val="WW8Num8z1"/>
    <w:rsid w:val="00EE0069"/>
    <w:rPr>
      <w:rFonts w:ascii="Courier New" w:hAnsi="Courier New" w:cs="Courier New" w:hint="default"/>
    </w:rPr>
  </w:style>
  <w:style w:type="character" w:customStyle="1" w:styleId="WW8Num8z2">
    <w:name w:val="WW8Num8z2"/>
    <w:rsid w:val="00EE0069"/>
    <w:rPr>
      <w:rFonts w:ascii="Wingdings" w:hAnsi="Wingdings" w:cs="Wingdings" w:hint="default"/>
    </w:rPr>
  </w:style>
  <w:style w:type="character" w:customStyle="1" w:styleId="WW8Num8z3">
    <w:name w:val="WW8Num8z3"/>
    <w:rsid w:val="00EE0069"/>
    <w:rPr>
      <w:rFonts w:ascii="Symbol" w:hAnsi="Symbol" w:cs="Symbol" w:hint="default"/>
    </w:rPr>
  </w:style>
  <w:style w:type="character" w:customStyle="1" w:styleId="WW8Num9z1">
    <w:name w:val="WW8Num9z1"/>
    <w:rsid w:val="00EE0069"/>
    <w:rPr>
      <w:rFonts w:cs="Times New Roman"/>
    </w:rPr>
  </w:style>
  <w:style w:type="character" w:customStyle="1" w:styleId="WW8Num11z1">
    <w:name w:val="WW8Num11z1"/>
    <w:rsid w:val="00EE0069"/>
    <w:rPr>
      <w:rFonts w:cs="Times New Roman"/>
    </w:rPr>
  </w:style>
  <w:style w:type="character" w:customStyle="1" w:styleId="WW8Num12z1">
    <w:name w:val="WW8Num12z1"/>
    <w:rsid w:val="00EE0069"/>
    <w:rPr>
      <w:rFonts w:ascii="Courier New" w:hAnsi="Courier New" w:cs="Courier New" w:hint="default"/>
    </w:rPr>
  </w:style>
  <w:style w:type="character" w:customStyle="1" w:styleId="WW8Num12z2">
    <w:name w:val="WW8Num12z2"/>
    <w:rsid w:val="00EE0069"/>
    <w:rPr>
      <w:rFonts w:ascii="Wingdings" w:hAnsi="Wingdings" w:cs="Wingdings" w:hint="default"/>
    </w:rPr>
  </w:style>
  <w:style w:type="character" w:customStyle="1" w:styleId="WW8Num13z1">
    <w:name w:val="WW8Num13z1"/>
    <w:rsid w:val="00EE0069"/>
    <w:rPr>
      <w:rFonts w:cs="Times New Roman"/>
    </w:rPr>
  </w:style>
  <w:style w:type="character" w:customStyle="1" w:styleId="WW8Num14z2">
    <w:name w:val="WW8Num14z2"/>
    <w:rsid w:val="00EE0069"/>
  </w:style>
  <w:style w:type="character" w:customStyle="1" w:styleId="WW8Num14z3">
    <w:name w:val="WW8Num14z3"/>
    <w:rsid w:val="00EE0069"/>
  </w:style>
  <w:style w:type="character" w:customStyle="1" w:styleId="WW8Num14z4">
    <w:name w:val="WW8Num14z4"/>
    <w:rsid w:val="00EE0069"/>
  </w:style>
  <w:style w:type="character" w:customStyle="1" w:styleId="WW8Num14z5">
    <w:name w:val="WW8Num14z5"/>
    <w:rsid w:val="00EE0069"/>
  </w:style>
  <w:style w:type="character" w:customStyle="1" w:styleId="WW8Num14z6">
    <w:name w:val="WW8Num14z6"/>
    <w:rsid w:val="00EE0069"/>
  </w:style>
  <w:style w:type="character" w:customStyle="1" w:styleId="WW8Num14z7">
    <w:name w:val="WW8Num14z7"/>
    <w:rsid w:val="00EE0069"/>
  </w:style>
  <w:style w:type="character" w:customStyle="1" w:styleId="WW8Num14z8">
    <w:name w:val="WW8Num14z8"/>
    <w:rsid w:val="00EE0069"/>
  </w:style>
  <w:style w:type="character" w:customStyle="1" w:styleId="WW8Num16z1">
    <w:name w:val="WW8Num16z1"/>
    <w:rsid w:val="00EE0069"/>
    <w:rPr>
      <w:rFonts w:cs="Times New Roman"/>
    </w:rPr>
  </w:style>
  <w:style w:type="character" w:customStyle="1" w:styleId="WW8Num17z1">
    <w:name w:val="WW8Num17z1"/>
    <w:rsid w:val="00EE0069"/>
    <w:rPr>
      <w:rFonts w:cs="Times New Roman"/>
    </w:rPr>
  </w:style>
  <w:style w:type="character" w:customStyle="1" w:styleId="WW8Num19z2">
    <w:name w:val="WW8Num19z2"/>
    <w:rsid w:val="00EE0069"/>
    <w:rPr>
      <w:rFonts w:ascii="Wingdings" w:hAnsi="Wingdings" w:cs="Wingdings" w:hint="default"/>
    </w:rPr>
  </w:style>
  <w:style w:type="character" w:customStyle="1" w:styleId="WW8Num19z3">
    <w:name w:val="WW8Num19z3"/>
    <w:rsid w:val="00EE0069"/>
    <w:rPr>
      <w:rFonts w:ascii="Symbol" w:hAnsi="Symbol" w:cs="Symbol" w:hint="default"/>
    </w:rPr>
  </w:style>
  <w:style w:type="character" w:customStyle="1" w:styleId="WW8Num21z1">
    <w:name w:val="WW8Num21z1"/>
    <w:rsid w:val="00EE0069"/>
  </w:style>
  <w:style w:type="character" w:customStyle="1" w:styleId="WW8Num21z2">
    <w:name w:val="WW8Num21z2"/>
    <w:rsid w:val="00EE0069"/>
  </w:style>
  <w:style w:type="character" w:customStyle="1" w:styleId="WW8Num21z3">
    <w:name w:val="WW8Num21z3"/>
    <w:rsid w:val="00EE0069"/>
  </w:style>
  <w:style w:type="character" w:customStyle="1" w:styleId="WW8Num21z4">
    <w:name w:val="WW8Num21z4"/>
    <w:rsid w:val="00EE0069"/>
  </w:style>
  <w:style w:type="character" w:customStyle="1" w:styleId="WW8Num21z5">
    <w:name w:val="WW8Num21z5"/>
    <w:rsid w:val="00EE0069"/>
  </w:style>
  <w:style w:type="character" w:customStyle="1" w:styleId="WW8Num21z6">
    <w:name w:val="WW8Num21z6"/>
    <w:rsid w:val="00EE0069"/>
  </w:style>
  <w:style w:type="character" w:customStyle="1" w:styleId="WW8Num21z7">
    <w:name w:val="WW8Num21z7"/>
    <w:rsid w:val="00EE0069"/>
  </w:style>
  <w:style w:type="character" w:customStyle="1" w:styleId="WW8Num21z8">
    <w:name w:val="WW8Num21z8"/>
    <w:rsid w:val="00EE0069"/>
  </w:style>
  <w:style w:type="character" w:customStyle="1" w:styleId="WW8Num22z3">
    <w:name w:val="WW8Num22z3"/>
    <w:rsid w:val="00EE0069"/>
  </w:style>
  <w:style w:type="character" w:customStyle="1" w:styleId="WW8Num22z4">
    <w:name w:val="WW8Num22z4"/>
    <w:rsid w:val="00EE0069"/>
  </w:style>
  <w:style w:type="character" w:customStyle="1" w:styleId="WW8Num22z5">
    <w:name w:val="WW8Num22z5"/>
    <w:rsid w:val="00EE0069"/>
  </w:style>
  <w:style w:type="character" w:customStyle="1" w:styleId="WW8Num22z6">
    <w:name w:val="WW8Num22z6"/>
    <w:rsid w:val="00EE0069"/>
  </w:style>
  <w:style w:type="character" w:customStyle="1" w:styleId="WW8Num22z7">
    <w:name w:val="WW8Num22z7"/>
    <w:rsid w:val="00EE0069"/>
  </w:style>
  <w:style w:type="character" w:customStyle="1" w:styleId="WW8Num22z8">
    <w:name w:val="WW8Num22z8"/>
    <w:rsid w:val="00EE0069"/>
  </w:style>
  <w:style w:type="character" w:customStyle="1" w:styleId="WW8Num23z2">
    <w:name w:val="WW8Num23z2"/>
    <w:rsid w:val="00EE0069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E0069"/>
  </w:style>
  <w:style w:type="character" w:customStyle="1" w:styleId="Titolo1Carattere">
    <w:name w:val="Titolo 1 Carattere"/>
    <w:rsid w:val="00EE0069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rsid w:val="00EE0069"/>
  </w:style>
  <w:style w:type="character" w:customStyle="1" w:styleId="Caratterepredefinito1">
    <w:name w:val="Carattere predefinito1"/>
    <w:rsid w:val="00EE0069"/>
  </w:style>
  <w:style w:type="character" w:customStyle="1" w:styleId="HeaderChar">
    <w:name w:val="Header Char"/>
    <w:rsid w:val="00EE0069"/>
    <w:rPr>
      <w:rFonts w:cs="Times New Roman"/>
    </w:rPr>
  </w:style>
  <w:style w:type="character" w:customStyle="1" w:styleId="FooterChar">
    <w:name w:val="Footer Char"/>
    <w:rsid w:val="00EE0069"/>
    <w:rPr>
      <w:rFonts w:cs="Times New Roman"/>
    </w:rPr>
  </w:style>
  <w:style w:type="character" w:customStyle="1" w:styleId="HeaderChar1">
    <w:name w:val="Header Char1"/>
    <w:rsid w:val="00EE0069"/>
    <w:rPr>
      <w:rFonts w:cs="Times New Roman"/>
      <w:sz w:val="24"/>
    </w:rPr>
  </w:style>
  <w:style w:type="character" w:customStyle="1" w:styleId="FooterChar1">
    <w:name w:val="Footer Char1"/>
    <w:rsid w:val="00EE0069"/>
    <w:rPr>
      <w:rFonts w:cs="Times New Roman"/>
      <w:sz w:val="24"/>
    </w:rPr>
  </w:style>
  <w:style w:type="character" w:customStyle="1" w:styleId="IntestazioneCarattere">
    <w:name w:val="Intestazione Carattere"/>
    <w:rsid w:val="00EE0069"/>
    <w:rPr>
      <w:sz w:val="24"/>
      <w:szCs w:val="24"/>
    </w:rPr>
  </w:style>
  <w:style w:type="character" w:customStyle="1" w:styleId="PidipaginaCarattere">
    <w:name w:val="Piè di pagina Carattere"/>
    <w:rsid w:val="00EE0069"/>
    <w:rPr>
      <w:sz w:val="24"/>
      <w:szCs w:val="24"/>
    </w:rPr>
  </w:style>
  <w:style w:type="character" w:styleId="Titolodellibro">
    <w:name w:val="Book Title"/>
    <w:qFormat/>
    <w:rsid w:val="00EE0069"/>
    <w:rPr>
      <w:b/>
      <w:bCs/>
      <w:smallCaps/>
      <w:spacing w:val="5"/>
    </w:rPr>
  </w:style>
  <w:style w:type="character" w:customStyle="1" w:styleId="TestofumettoCarattere">
    <w:name w:val="Testo fumetto Carattere"/>
    <w:rsid w:val="00EE006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E0069"/>
    <w:rPr>
      <w:color w:val="0000FF"/>
      <w:u w:val="single"/>
    </w:rPr>
  </w:style>
  <w:style w:type="character" w:customStyle="1" w:styleId="Titolo5Carattere">
    <w:name w:val="Titolo 5 Carattere"/>
    <w:rsid w:val="00EE00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Carattere">
    <w:name w:val="Titolo Carattere"/>
    <w:rsid w:val="00EE0069"/>
    <w:rPr>
      <w:rFonts w:ascii="Times New Roman" w:eastAsia="Times New Roman" w:hAnsi="Times New Roman" w:cs="Times New Roman"/>
      <w:b/>
      <w:sz w:val="28"/>
    </w:rPr>
  </w:style>
  <w:style w:type="character" w:customStyle="1" w:styleId="TestonormaleCarattere">
    <w:name w:val="Testo normale Carattere"/>
    <w:rsid w:val="00EE0069"/>
    <w:rPr>
      <w:rFonts w:ascii="Courier New" w:hAnsi="Courier New" w:cs="Courier New"/>
    </w:rPr>
  </w:style>
  <w:style w:type="character" w:customStyle="1" w:styleId="TestonormaleCarattere1">
    <w:name w:val="Testo normale Carattere1"/>
    <w:rsid w:val="00EE0069"/>
    <w:rPr>
      <w:rFonts w:ascii="Courier New" w:eastAsia="Times New Roman" w:hAnsi="Courier New" w:cs="Courier New"/>
    </w:rPr>
  </w:style>
  <w:style w:type="character" w:customStyle="1" w:styleId="Punti">
    <w:name w:val="Punti"/>
    <w:rsid w:val="00EE0069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1"/>
    <w:rsid w:val="00EE00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EE0069"/>
    <w:pPr>
      <w:spacing w:after="140" w:line="288" w:lineRule="auto"/>
    </w:pPr>
  </w:style>
  <w:style w:type="paragraph" w:styleId="Elenco">
    <w:name w:val="List"/>
    <w:basedOn w:val="Corpotesto1"/>
    <w:rsid w:val="00EE0069"/>
    <w:rPr>
      <w:rFonts w:cs="Mangal"/>
    </w:rPr>
  </w:style>
  <w:style w:type="paragraph" w:styleId="Didascalia">
    <w:name w:val="caption"/>
    <w:basedOn w:val="Normale"/>
    <w:qFormat/>
    <w:rsid w:val="00EE00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EE0069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1"/>
    <w:rsid w:val="00EE0069"/>
    <w:pPr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Intest">
    <w:name w:val="Intest"/>
    <w:basedOn w:val="Normale"/>
    <w:rsid w:val="00EE0069"/>
  </w:style>
  <w:style w:type="paragraph" w:customStyle="1" w:styleId="Pidi">
    <w:name w:val="Pi_ di"/>
    <w:basedOn w:val="Normale"/>
    <w:rsid w:val="00EE0069"/>
  </w:style>
  <w:style w:type="paragraph" w:customStyle="1" w:styleId="partesuperiore">
    <w:name w:val="parte superiore"/>
    <w:basedOn w:val="Normale"/>
    <w:rsid w:val="00EE0069"/>
    <w:pPr>
      <w:spacing w:before="240" w:after="240"/>
    </w:pPr>
    <w:rPr>
      <w:rFonts w:ascii="Tahoma" w:hAnsi="Tahoma"/>
      <w:sz w:val="18"/>
    </w:rPr>
  </w:style>
  <w:style w:type="paragraph" w:customStyle="1" w:styleId="indirizzo">
    <w:name w:val="indirizzo"/>
    <w:basedOn w:val="Normale"/>
    <w:rsid w:val="00EE0069"/>
    <w:rPr>
      <w:rFonts w:ascii="Tahoma" w:hAnsi="Tahoma"/>
      <w:sz w:val="22"/>
    </w:rPr>
  </w:style>
  <w:style w:type="paragraph" w:customStyle="1" w:styleId="INTESTAZIONE">
    <w:name w:val="INTESTAZIONE"/>
    <w:basedOn w:val="indirizzo"/>
    <w:rsid w:val="00EE0069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Normale"/>
    <w:rsid w:val="00EE0069"/>
    <w:pPr>
      <w:spacing w:line="260" w:lineRule="exact"/>
    </w:pPr>
    <w:rPr>
      <w:rFonts w:ascii="Tahoma" w:hAnsi="Tahoma"/>
      <w:sz w:val="22"/>
    </w:rPr>
  </w:style>
  <w:style w:type="paragraph" w:customStyle="1" w:styleId="INDIRIZZOCOMUNE">
    <w:name w:val="INDIRIZZO COMUNE"/>
    <w:basedOn w:val="Normale"/>
    <w:rsid w:val="00EE0069"/>
    <w:pPr>
      <w:jc w:val="center"/>
    </w:pPr>
    <w:rPr>
      <w:rFonts w:ascii="Tahoma" w:hAnsi="Tahoma"/>
      <w:sz w:val="16"/>
    </w:rPr>
  </w:style>
  <w:style w:type="paragraph" w:customStyle="1" w:styleId="TESTOLETTERA">
    <w:name w:val="TESTO LETTERA"/>
    <w:basedOn w:val="indirizzo"/>
    <w:rsid w:val="00EE0069"/>
  </w:style>
  <w:style w:type="paragraph" w:customStyle="1" w:styleId="TITOLOLETTERA">
    <w:name w:val="TITOLO LETTERA"/>
    <w:basedOn w:val="TESTOLETTERA"/>
    <w:rsid w:val="00EE0069"/>
    <w:rPr>
      <w:sz w:val="24"/>
    </w:rPr>
  </w:style>
  <w:style w:type="paragraph" w:customStyle="1" w:styleId="Intest1">
    <w:name w:val="Intest1"/>
    <w:basedOn w:val="Normale"/>
    <w:rsid w:val="00EE0069"/>
    <w:rPr>
      <w:rFonts w:ascii="Times New Roman" w:hAnsi="Times New Roman" w:cs="Times New Roman"/>
    </w:rPr>
  </w:style>
  <w:style w:type="paragraph" w:customStyle="1" w:styleId="Pidi1">
    <w:name w:val="Pi_ di1"/>
    <w:basedOn w:val="Normale"/>
    <w:rsid w:val="00EE0069"/>
    <w:rPr>
      <w:rFonts w:ascii="Times New Roman" w:hAnsi="Times New Roman" w:cs="Times New Roman"/>
    </w:rPr>
  </w:style>
  <w:style w:type="paragraph" w:customStyle="1" w:styleId="Intestazioneepidipagina">
    <w:name w:val="Intestazione e piè di pagina"/>
    <w:basedOn w:val="Normale"/>
    <w:rsid w:val="00EE0069"/>
    <w:pPr>
      <w:suppressLineNumbers/>
      <w:tabs>
        <w:tab w:val="center" w:pos="4819"/>
        <w:tab w:val="right" w:pos="9638"/>
      </w:tabs>
    </w:pPr>
  </w:style>
  <w:style w:type="paragraph" w:styleId="Intestazione0">
    <w:name w:val="header"/>
    <w:basedOn w:val="Normale"/>
    <w:rsid w:val="00EE0069"/>
  </w:style>
  <w:style w:type="paragraph" w:styleId="Pidipagina">
    <w:name w:val="footer"/>
    <w:basedOn w:val="Normale"/>
    <w:rsid w:val="00EE0069"/>
  </w:style>
  <w:style w:type="paragraph" w:styleId="Testofumetto">
    <w:name w:val="Balloon Text"/>
    <w:basedOn w:val="Normale"/>
    <w:rsid w:val="00EE0069"/>
    <w:rPr>
      <w:rFonts w:ascii="Tahoma" w:hAnsi="Tahoma"/>
      <w:sz w:val="16"/>
      <w:szCs w:val="16"/>
    </w:rPr>
  </w:style>
  <w:style w:type="paragraph" w:customStyle="1" w:styleId="Testonormale1">
    <w:name w:val="Testo normale1"/>
    <w:basedOn w:val="Normale"/>
    <w:rsid w:val="00EE0069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E0069"/>
    <w:pPr>
      <w:spacing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customStyle="1" w:styleId="Default">
    <w:name w:val="Default"/>
    <w:rsid w:val="00EE0069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Contenutocornice">
    <w:name w:val="Contenuto cornice"/>
    <w:basedOn w:val="Normale"/>
    <w:rsid w:val="00EE0069"/>
  </w:style>
  <w:style w:type="paragraph" w:styleId="Nessunaspaziatura">
    <w:name w:val="No Spacing"/>
    <w:uiPriority w:val="1"/>
    <w:qFormat/>
    <w:rsid w:val="00FC2B6F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C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6D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ED33-AFF8-4C23-AFFC-7603A3B0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>HP</Company>
  <LinksUpToDate>false</LinksUpToDate>
  <CharactersWithSpaces>5060</CharactersWithSpaces>
  <SharedDoc>false</SharedDoc>
  <HLinks>
    <vt:vector size="18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mailto:suap.comunebari@pec.rupar.puglia.it</vt:lpwstr>
      </vt:variant>
      <vt:variant>
        <vt:lpwstr/>
      </vt:variant>
      <vt:variant>
        <vt:i4>7208991</vt:i4>
      </vt:variant>
      <vt:variant>
        <vt:i4>3</vt:i4>
      </vt:variant>
      <vt:variant>
        <vt:i4>0</vt:i4>
      </vt:variant>
      <vt:variant>
        <vt:i4>5</vt:i4>
      </vt:variant>
      <vt:variant>
        <vt:lpwstr>mailto:suap.comunebari@pec.rupar.puglia.it</vt:lpwstr>
      </vt:variant>
      <vt:variant>
        <vt:lpwstr/>
      </vt:variant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mailto:suap.comunebari@pec.rupar.puglia.it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Losito Pietro</dc:creator>
  <cp:lastModifiedBy>Severina Carimando</cp:lastModifiedBy>
  <cp:revision>2</cp:revision>
  <cp:lastPrinted>2021-11-22T11:22:00Z</cp:lastPrinted>
  <dcterms:created xsi:type="dcterms:W3CDTF">2022-11-09T11:03:00Z</dcterms:created>
  <dcterms:modified xsi:type="dcterms:W3CDTF">2022-11-09T11:03:00Z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iModello">
    <vt:lpwstr>5;#;#4;#;#2;#;#1;#;#3;#</vt:lpwstr>
  </property>
  <property fmtid="{D5CDD505-2E9C-101B-9397-08002B2CF9AE}" pid="3" name="PDF">
    <vt:lpwstr>1</vt:lpwstr>
  </property>
  <property fmtid="{D5CDD505-2E9C-101B-9397-08002B2CF9AE}" pid="4" name="ShowStaticGuides">
    <vt:lpwstr>1</vt:lpwstr>
  </property>
  <property fmtid="{D5CDD505-2E9C-101B-9397-08002B2CF9AE}" pid="5" name="StrumentoPersonalizzabile">
    <vt:lpwstr>2</vt:lpwstr>
  </property>
  <property fmtid="{D5CDD505-2E9C-101B-9397-08002B2CF9AE}" pid="6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7" name="Word">
    <vt:lpwstr>1</vt:lpwstr>
  </property>
  <property fmtid="{D5CDD505-2E9C-101B-9397-08002B2CF9AE}" pid="8" name="_PubVPasteboard_">
    <vt:lpwstr>10</vt:lpwstr>
  </property>
</Properties>
</file>